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32" w:rsidRDefault="00ED2632" w:rsidP="00ED2632">
      <w:pPr>
        <w:rPr>
          <w:rFonts w:ascii="Calibri" w:hAnsi="Calibri" w:cs="Calibri"/>
          <w:b/>
          <w:sz w:val="40"/>
          <w:szCs w:val="40"/>
          <w:lang w:val="en-US" w:eastAsia="en-US"/>
        </w:rPr>
      </w:pPr>
      <w:bookmarkStart w:id="0" w:name="_GoBack"/>
      <w:bookmarkEnd w:id="0"/>
      <w:r>
        <w:rPr>
          <w:rFonts w:ascii="Calibri" w:hAnsi="Calibri" w:cs="Calibri"/>
          <w:b/>
          <w:i/>
          <w:sz w:val="40"/>
          <w:szCs w:val="40"/>
          <w:lang w:eastAsia="en-US"/>
        </w:rPr>
        <w:t xml:space="preserve">Brainy klasa 6. </w:t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     </w:t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r>
        <w:rPr>
          <w:noProof/>
          <w:lang w:eastAsia="pl-PL"/>
        </w:rPr>
        <w:drawing>
          <wp:inline distT="0" distB="0" distL="0" distR="0">
            <wp:extent cx="18573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" t="-160" r="-63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632" w:rsidRDefault="00ED2632" w:rsidP="00ED2632">
      <w:pPr>
        <w:rPr>
          <w:rFonts w:ascii="Calibri" w:hAnsi="Calibri" w:cs="Calibri"/>
          <w:b/>
          <w:sz w:val="40"/>
          <w:szCs w:val="40"/>
          <w:lang w:val="en-US"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3"/>
      </w:tblGrid>
      <w:tr w:rsidR="00ED2632" w:rsidRPr="00A1747C" w:rsidTr="00DF05B8">
        <w:tc>
          <w:tcPr>
            <w:tcW w:w="14283" w:type="dxa"/>
            <w:shd w:val="clear" w:color="auto" w:fill="D9D9D9"/>
          </w:tcPr>
          <w:p w:rsidR="00ED2632" w:rsidRPr="00A1747C" w:rsidRDefault="00ED2632" w:rsidP="00DF05B8">
            <w:pPr>
              <w:jc w:val="center"/>
            </w:pPr>
            <w:r w:rsidRPr="00A1747C">
              <w:rPr>
                <w:rFonts w:ascii="Calibri" w:hAnsi="Calibri" w:cs="Calibri"/>
                <w:b/>
                <w:sz w:val="32"/>
                <w:szCs w:val="32"/>
              </w:rPr>
              <w:t>KRYTERIA OCENIANIA</w:t>
            </w:r>
          </w:p>
        </w:tc>
      </w:tr>
    </w:tbl>
    <w:p w:rsidR="00ED2632" w:rsidRPr="00A1747C" w:rsidRDefault="00ED2632" w:rsidP="00ED2632">
      <w:pPr>
        <w:rPr>
          <w:sz w:val="4"/>
          <w:szCs w:val="4"/>
        </w:rPr>
      </w:pPr>
    </w:p>
    <w:p w:rsidR="00ED2632" w:rsidRPr="00A1747C" w:rsidRDefault="00ED2632" w:rsidP="00ED2632">
      <w:r w:rsidRPr="00A1747C">
        <w:t xml:space="preserve"> </w:t>
      </w:r>
    </w:p>
    <w:p w:rsidR="00ED2632" w:rsidRPr="000E428E" w:rsidRDefault="00ED2632" w:rsidP="00ED2632">
      <w:pPr>
        <w:jc w:val="both"/>
        <w:rPr>
          <w:sz w:val="20"/>
          <w:szCs w:val="20"/>
        </w:rPr>
      </w:pPr>
      <w:r w:rsidRPr="000E428E">
        <w:rPr>
          <w:sz w:val="20"/>
          <w:szCs w:val="20"/>
        </w:rPr>
        <w:t>Kryteria oceniania zostały sformułowane według założeń Nowej Pods</w:t>
      </w:r>
      <w:r>
        <w:rPr>
          <w:sz w:val="20"/>
          <w:szCs w:val="20"/>
        </w:rPr>
        <w:t xml:space="preserve">tawy Programowej </w:t>
      </w:r>
      <w:r w:rsidRPr="000E428E">
        <w:rPr>
          <w:sz w:val="20"/>
          <w:szCs w:val="20"/>
        </w:rPr>
        <w:t xml:space="preserve">i uwzględniają środki językowe, czytanie, słuchanie, pisanie, mówienie, reagowanie oraz przetwarzanie tekstu. </w:t>
      </w:r>
      <w:r w:rsidR="00047FA8">
        <w:rPr>
          <w:sz w:val="20"/>
          <w:szCs w:val="20"/>
        </w:rPr>
        <w:t>Kryteria obejmują zakres ocen 2‒6</w:t>
      </w:r>
      <w:r w:rsidRPr="000E428E">
        <w:rPr>
          <w:sz w:val="20"/>
          <w:szCs w:val="20"/>
        </w:rPr>
        <w:t>, nie uwzględniając oceny 1 (</w:t>
      </w:r>
      <w:r w:rsidR="00047FA8">
        <w:rPr>
          <w:sz w:val="20"/>
          <w:szCs w:val="20"/>
        </w:rPr>
        <w:t xml:space="preserve">niedostatecznej) - </w:t>
      </w:r>
      <w:r w:rsidRPr="000E428E">
        <w:rPr>
          <w:sz w:val="20"/>
          <w:szCs w:val="20"/>
        </w:rPr>
        <w:t xml:space="preserve">uczeń, który nie spełnia wymagań na ocenę dopuszczającą, otrzymuje ocenę niedostateczną. </w:t>
      </w:r>
    </w:p>
    <w:p w:rsidR="00ED2632" w:rsidRDefault="00ED2632" w:rsidP="00ED2632">
      <w:pPr>
        <w:jc w:val="both"/>
      </w:pPr>
    </w:p>
    <w:p w:rsidR="00ED2632" w:rsidRDefault="00ED2632" w:rsidP="00ED2632">
      <w:pPr>
        <w:jc w:val="both"/>
      </w:pPr>
    </w:p>
    <w:p w:rsidR="00ED2632" w:rsidRPr="00775BCC" w:rsidRDefault="00ED2632" w:rsidP="00ED2632">
      <w:pPr>
        <w:jc w:val="center"/>
        <w:rPr>
          <w:rFonts w:ascii="Arial Narrow" w:hAnsi="Arial Narrow"/>
          <w:b/>
          <w:u w:val="single"/>
        </w:rPr>
      </w:pPr>
      <w:r w:rsidRPr="00775BCC">
        <w:rPr>
          <w:rFonts w:ascii="Arial Narrow" w:hAnsi="Arial Narrow"/>
          <w:b/>
          <w:u w:val="single"/>
        </w:rPr>
        <w:t>I SEMESTR</w:t>
      </w:r>
    </w:p>
    <w:p w:rsidR="00ED2632" w:rsidRPr="00A1747C" w:rsidRDefault="00ED2632" w:rsidP="00ED2632">
      <w:pPr>
        <w:jc w:val="center"/>
      </w:pPr>
    </w:p>
    <w:p w:rsidR="00047FA8" w:rsidRPr="00992446" w:rsidRDefault="00047FA8" w:rsidP="00047FA8">
      <w:pPr>
        <w:rPr>
          <w:rFonts w:ascii="Calibri Light" w:hAnsi="Calibri Light" w:cs="Calibri Light"/>
        </w:rPr>
      </w:pPr>
    </w:p>
    <w:p w:rsidR="00047FA8" w:rsidRPr="00992446" w:rsidRDefault="00047FA8" w:rsidP="00047FA8">
      <w:pPr>
        <w:rPr>
          <w:rFonts w:ascii="Calibri Light" w:hAnsi="Calibri Light" w:cs="Calibri Light"/>
          <w:vanish/>
        </w:rPr>
      </w:pPr>
    </w:p>
    <w:p w:rsidR="00047FA8" w:rsidRPr="00992446" w:rsidRDefault="00047FA8" w:rsidP="00047FA8">
      <w:pPr>
        <w:rPr>
          <w:rFonts w:ascii="Calibri Light" w:hAnsi="Calibri Light" w:cs="Calibri Light"/>
          <w:vanish/>
        </w:rPr>
      </w:pPr>
    </w:p>
    <w:tbl>
      <w:tblPr>
        <w:tblW w:w="12474" w:type="dxa"/>
        <w:tblInd w:w="1917" w:type="dxa"/>
        <w:tblLook w:val="00A0" w:firstRow="1" w:lastRow="0" w:firstColumn="1" w:lastColumn="0" w:noHBand="0" w:noVBand="0"/>
      </w:tblPr>
      <w:tblGrid>
        <w:gridCol w:w="12474"/>
      </w:tblGrid>
      <w:tr w:rsidR="00047FA8" w:rsidRPr="00992446" w:rsidTr="00DF05B8">
        <w:tc>
          <w:tcPr>
            <w:tcW w:w="12474" w:type="dxa"/>
            <w:shd w:val="clear" w:color="auto" w:fill="D9D9D9"/>
            <w:hideMark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</w:rPr>
              <w:t xml:space="preserve">WELCOME UNIT </w:t>
            </w: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sz w:val="22"/>
          <w:szCs w:val="22"/>
        </w:rPr>
      </w:pPr>
    </w:p>
    <w:tbl>
      <w:tblPr>
        <w:tblW w:w="142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8"/>
        <w:gridCol w:w="2557"/>
        <w:gridCol w:w="2557"/>
        <w:gridCol w:w="2557"/>
        <w:gridCol w:w="2557"/>
        <w:gridCol w:w="2558"/>
      </w:tblGrid>
      <w:tr w:rsidR="00047FA8" w:rsidRPr="00992446" w:rsidTr="00DF05B8">
        <w:trPr>
          <w:trHeight w:val="3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047FA8" w:rsidRPr="00992446" w:rsidTr="00DF05B8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i z trudem podaje słownictwo w zakresie następujących obszarów: MIEJSCE ZAMIESZKANIA: dom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>i jego okolice, wyposażenie domu; CZŁOWIEK: data urodzenia;</w:t>
            </w: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EDUKACJA: szkoła i jej pomieszczenia, uczenie się; SPORT: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lastRenderedPageBreak/>
              <w:t>sprzęt sportowy; KULTURA: telewizja i inne media.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trudem i popełniając błędy podaje liczebniki porządkowe.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i z trudem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stosuje w zdaniach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some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any.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i z trudem stosuje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val="en-GB"/>
              </w:rPr>
              <w:t xml:space="preserve">przyimki miejsca: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val="en-GB"/>
              </w:rPr>
              <w:t>in front of, behind, between, next to, near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Nieudolnie tworzy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Ma trudności z poprawnym tworzeniem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zdań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be going to. 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Nieudolnie posługuje się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przedimkami nieokreślonymi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a/an,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przedimkiem określonym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the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oraz przedimkiem zerowym.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tworzy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z konstrukcją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There is / There are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lastRenderedPageBreak/>
              <w:t>Częściowo zna i podaje słownictwo w zakresie następujących obszarów: MIEJSCE ZAMIESZKANIA: dom i jego okolice, wyposażenie domu; CZŁOWIEK: data urodzenia;</w:t>
            </w: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EDUKACJA: szkoła i jej pomieszczenia, uczenie się; SPORT: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lastRenderedPageBreak/>
              <w:t>sprzęt sportowy; KULTURA: telewizja i inne media.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Czasem popełniając błędy, podaje liczebniki porządkowe.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Popełniając dość liczne błędy,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stosuje w zdaniach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some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any.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 pewnym trudem stosuje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val="en-GB"/>
              </w:rPr>
              <w:t xml:space="preserve">przyimki miejsca: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val="en-GB"/>
              </w:rPr>
              <w:t>in front of, behind, between, next to, near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Tworzy zdania twierdzące, przeczące i pytające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,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dość liczne błędy.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Ma pewne trudności z poprawnym tworzeniem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zdań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be going to. 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Czasem popełniając błędy, posługuje się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przedimkami nieokreślonymi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a/an,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przedimkiem określonym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the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oraz przedimkiem zerowym.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Ma pewne trudności z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poprawnym tworzeniem zdań z konstrukcją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There is / There are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W większości zna i na ogół poprawnie podaje słownictwo w zakresie następujących obszarów: MIEJSCE ZAMIESZKANIA: dom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>i jego okolice, wyposażenie domu; CZŁOWIEK: data urodzenia;</w:t>
            </w: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EDUKACJA: szkoła i jej pomieszczenia,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lastRenderedPageBreak/>
              <w:t>uczenie się; SPORT: sprzęt sportowy; KULTURA: telewizja i inne media.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poprawnie podaje liczebniki porządkowe.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Popełniając drobne błędy,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stosuje w zdaniach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some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br/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any.</w:t>
            </w:r>
          </w:p>
          <w:p w:rsidR="00047FA8" w:rsidRPr="00992446" w:rsidRDefault="00047FA8" w:rsidP="00047FA8">
            <w:pPr>
              <w:numPr>
                <w:ilvl w:val="0"/>
                <w:numId w:val="2"/>
              </w:numPr>
              <w:tabs>
                <w:tab w:val="left" w:pos="226"/>
                <w:tab w:val="left" w:pos="27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Podaje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val="en-GB"/>
              </w:rPr>
              <w:t xml:space="preserve">przyimki miejsca: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val="en-GB"/>
              </w:rPr>
              <w:t>in front of, behind, between, next to, near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, popełniając drobne błędy. 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Tworzy zdania twierdzące, przeczące i pytające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, popełniając nieliczne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Tworzy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be going to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na ogół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Popełniając drobne błędy, posługuje się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przedimkami nieokreślonymi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a/an,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przedimkiem określonym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the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oraz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lastRenderedPageBreak/>
              <w:t>przedimkiem zerowym.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Tworzy zdania z konstrukcją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There is / There are,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popełniając drobne błędy.</w:t>
            </w:r>
          </w:p>
          <w:p w:rsidR="00047FA8" w:rsidRPr="00992446" w:rsidRDefault="00047FA8" w:rsidP="00DF05B8">
            <w:pPr>
              <w:tabs>
                <w:tab w:val="num" w:pos="720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poprawnie podaje słownictwo w zakresie następujących obszarów: MIEJSCE ZAMIESZKANIA: dom i jego okolice, wyposażenie domu; CZŁOWIEK: data urodzenia;</w:t>
            </w: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EDUKACJA: szkoła i jej pomieszczenia, uczenie się; SPORT: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lastRenderedPageBreak/>
              <w:t>sprzęt sportowy; KULTURA: telewizja i inne media.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poprawnie podaje liczebniki porządkowe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Swobodnie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stosuje w zdaniach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some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any.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272"/>
                <w:tab w:val="left" w:pos="454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Podaje i poprawnie stosuje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val="en-GB"/>
              </w:rPr>
              <w:t xml:space="preserve">przyimki miejsca: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val="en-GB"/>
              </w:rPr>
              <w:t>in front of, behind, between, next to, near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Niemal bezbłędnie tworzy zdania twierdzące, przeczące i pytające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Tworzy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be going to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bez trudu się nią posługuje.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Bez trudu posługuje się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przedimkami nieokreślonymi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a/an,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przedimkiem określonym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the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oraz przedimkiem zerowym.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Tworzy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z konstrukcją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There is / There are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bez trudu się nią posługuje.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  <w:p w:rsidR="00047FA8" w:rsidRPr="00992446" w:rsidRDefault="00047FA8" w:rsidP="00DF05B8">
            <w:pPr>
              <w:tabs>
                <w:tab w:val="num" w:pos="720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bezbłędnie posługuje się słownictwem w zakresie następujących obszarów: MIEJSCE ZAMIESZKANIA: dom i jego okolice, wyposażenie domu; CZŁOWIEK: data urodzenia;</w:t>
            </w: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EDUKACJA: szkoła i jej pomieszczenia,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lastRenderedPageBreak/>
              <w:t>uczenie się; SPORT: sprzęt sportowy; KULTURA: telewizja i inne media.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bezbłędnie podaje liczebniki porządkowe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Swobodnie i zawsze prawidłowo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stosuje w zdaniach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some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any.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272"/>
                <w:tab w:val="left" w:pos="454"/>
              </w:tabs>
              <w:ind w:left="226" w:hanging="180"/>
              <w:rPr>
                <w:rFonts w:ascii="Calibri Light" w:hAnsi="Calibri Light" w:cs="Calibri Light"/>
                <w:lang w:val="en-US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Podaje i bezbłędnie stosuje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val="en-GB"/>
              </w:rPr>
              <w:t xml:space="preserve">przyimki miejsca: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val="en-GB"/>
              </w:rPr>
              <w:t>in front of, behind, between, next to, near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val="en-US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Bezbłędnie tworzy zdania twierdzące, przeczące i pytające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Bezbłędnie tworzy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be going to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swobodnie się nią posługuje.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Swobodnie i bezbłędnie posługuje się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przedimkami nieokreślonymi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a/an,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przedimkiem określonym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the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oraz przedimkiem zerowym.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 łatwością tworzy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z konstrukcją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There is / There are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i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lastRenderedPageBreak/>
              <w:t>swobodnie się nią posługuje.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33"/>
              </w:numPr>
              <w:suppressAutoHyphens w:val="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poleceń nauczyciela dotyczących sytuacji w klasie, nieudolnie na nie reaguje.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reaguje poprawnie na polecenia nauczyciela dotyczące sytuacji w klasie.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Reaguje poprawnie na polecenia nauczyciela dotyczące sytuacji w klasie.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Reaguje niemal bezbłędnie na polecenia nauczyciela dotyczące sytuacji w klasie.</w:t>
            </w:r>
          </w:p>
          <w:p w:rsidR="00047FA8" w:rsidRPr="00992446" w:rsidRDefault="00047FA8" w:rsidP="00DF05B8">
            <w:pPr>
              <w:tabs>
                <w:tab w:val="num" w:pos="720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Reaguje bezbłędnie na polecenia nauczyciela dotyczące rozmaitych sytuacji w klasie.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trudnością znajduje w tekście określone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Najczęściej rozumie sens prostych tekstów.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Rozumie sens prostych tekstów.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większego trudu znajduje w tekście określone informacje.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rozumie ogólny sens tekstu.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znajduje w tekście określone informacje.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Zawsze bez trudu rozumie ogólny sens tekstu.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zawsze prawidłowo znajduje w tekście określone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liczne błędy, nieudolnie tworzy proste wypowiedzi ustne: zadaje pytania o czynności codzienne, datę urodzin, opisuje rodzaje aktywności językowych, jakie będzie wykonywać na lekcjach języka angielskiego.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Czasami popełniając błędy, tworzy proste wypowiedzi ustne: zadaje pytania o czynności codzienne, datę urodzin, opisuje rodzaje aktywności językowych, jakie będzie wykonywać na lekcjach języka angielskiego.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 błędy, tworzy proste i bardziej złożone wypowiedzi ustne: zadaje pytania o czynności codzienne, datę urodzin, opisuje rodzaje aktywności językowych, jakie będzie wykonywać na lekcjach języka angielskiego.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Tworzy proste i bardziej złożone wypowiedzi ustne: zadaje pytania o czynności codzienne, datę urodzin, opisuje rodzaje aktywności językowych, jakie będzie wykonywać na lekcjach języka angielskiego.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tworzy proste i bardziej złożone wypowiedzi ustne: zadaje pytania o czynności codzienne, datę urodzin, opisuje rodzaje aktywności językowych, jakie będzie wykonywać na lekcjach języka angielskiego.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liczne błędy, tworzy z pomocą nauczyciela bardzo proste wypowiedzi pisemne: tworzy pytania o czynności codzienne, opisuje owoce, klasę, mieszkanie, plany związane z nauką języka angielskiego.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dość liczne błędy, tworzy, sam lub z pomocą nauczyciela, bardzo proste wypowiedzi pisemne: tworzy pytania o czynności codzienne, opisuje owoce, klasę, mieszkanie, plany związane z nauką języka angielskiego.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Popełniając nieliczne błędy, samodzielnie tworzy proste wypowiedzi pisemne: tworzy pytania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>o czynności codzienne, opisuje owoce, klasę, mieszkanie, plany związane z nauką języka angielskiego.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Samodzielnie, stosując dość bogate słownictwo, tworzy krótkie wypowiedzi pisemne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tworzy pytania o czynności codzienne, opisuje owoce, klasę, mieszkanie, plany związane z nauką języka angielskiego.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Swobodnie, samodzielnie, stosując bogate słownictwo, tworzy krótkie wypowiedzi pisemne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tworzy pytania o czynności codzienne, opisuje owoce, klasę, mieszkanie, plany związane z nauką języka angielskiego.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reaguje w prostych sytuacjach: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– uzyskuje i przekazuje informacje odnośnie czynności codziennych i daty urodzenia, popełniając liczne błędy;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– popełniając liczne błędy, wyraża prośbę i reaguje na prośbę (np. o zrobienie lunchu).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Reaguje w prostych sytuacjach:</w:t>
            </w:r>
          </w:p>
          <w:p w:rsidR="00047FA8" w:rsidRPr="00992446" w:rsidRDefault="00047FA8" w:rsidP="00DF05B8">
            <w:pPr>
              <w:ind w:left="41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– uzyskuje i przekazuje informacje odnośnie czynności codziennych i daty urodzenia, czasem popełniając błędy;</w:t>
            </w:r>
          </w:p>
          <w:p w:rsidR="00047FA8" w:rsidRPr="00992446" w:rsidRDefault="00047FA8" w:rsidP="00DF05B8">
            <w:pPr>
              <w:ind w:left="41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– nie zawsze poprawnie wyraża prośbę i reaguje na prośbę (np. o zrobienie lunchu).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większego problemu reaguje zarówno w prostych, jak i bardziej złożonych sytuacjach: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– uzyskuje i przekazuje informacje odnośnie czynności codziennych i daty urodzenia, sporadycznie popełniając błędy;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– przeważnie poprawnie wyraża prośbę i reaguje na prośbę (np. o zrobienie lunchu).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problemu reaguje zarówno w prostych, jak i złożonych sytuacjach: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– bez trudu uzyskuje i przekazuje informacje odnośnie czynności codziennych i daty urodzenia;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– niemal bezbłędnie wyraża prośbę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>i reaguje na prośbę (np. o zrobienie lunchu).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żadnych trudności zawsze prawidłowo reaguje zarówno w prostych, jak i złożonych sytuacjach: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– bez żadnych problemów uzyskuje i przekazuje informacje odnośnie czynności codziennych i daty urodzenia;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– bezbłędnie wyraża prośbę i reaguje na prośbę (np. o zrobienie lunchu).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większego trudu przekazuje w języku angielskim informacje zawarte w materiałach wizualnych.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przekazuje w języku angielskim informacje zawarte w materiałach wizualnych.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bezbłędnie przekazuje w języku angielskim informacje zawarte w materiałach wizualnych.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sz w:val="22"/>
          <w:szCs w:val="22"/>
        </w:rPr>
      </w:pPr>
    </w:p>
    <w:p w:rsidR="00047FA8" w:rsidRPr="00992446" w:rsidRDefault="00047FA8" w:rsidP="00047FA8">
      <w:pPr>
        <w:rPr>
          <w:rFonts w:ascii="Calibri Light" w:hAnsi="Calibri Light" w:cs="Calibri Light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047FA8" w:rsidRPr="00992446" w:rsidTr="00DF05B8">
        <w:tc>
          <w:tcPr>
            <w:tcW w:w="12474" w:type="dxa"/>
            <w:shd w:val="clear" w:color="auto" w:fill="D9D9D9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</w:rPr>
              <w:t>UNIT 1</w:t>
            </w: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9"/>
        <w:gridCol w:w="2541"/>
        <w:gridCol w:w="2541"/>
        <w:gridCol w:w="2542"/>
        <w:gridCol w:w="2541"/>
        <w:gridCol w:w="2542"/>
      </w:tblGrid>
      <w:tr w:rsidR="00047FA8" w:rsidRPr="00992446" w:rsidTr="00DF05B8">
        <w:trPr>
          <w:trHeight w:val="391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ind w:left="226"/>
              <w:jc w:val="center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ind w:left="226"/>
              <w:jc w:val="center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ind w:left="226"/>
              <w:jc w:val="center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ind w:left="226"/>
              <w:jc w:val="center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ind w:left="22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047FA8" w:rsidRPr="00992446" w:rsidTr="00DF05B8">
        <w:trPr>
          <w:trHeight w:val="534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podaje zainteresowania człowieka.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i popełnia liczne błędy, podając nazwy czynności związanych z korzystaniem z podstawowych urządzeń technicznych i technologii informacyjno- komunikacyjnych. 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słownictwo związane z ochroną środowiska naturalnego, nazwy roślin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>i zwierząt.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nazwy zawodów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>i związanych z nimi czynności i obowiązków, nazwy miejsc pracy, czy niezwykłych zawodów.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nazywa czynności życia codziennego.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twierdzących, przeczących i pytających oraz krótkich odpowiedzi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 xml:space="preserve">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have to;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posługując się nimi,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twierdzących i pytających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is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are.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podaje przyimki miejsca.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zasady tworzenia zdań w trybie rozkazującym (instrukcje).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zasady konstrukcji gerundialnych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po czasownikach: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live, like, don’t mind, don’t like, hate.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rzeczowników złożonych (np.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 sports centre manager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zasady tworzenia pytań o podmiot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Who …?</w:t>
            </w:r>
            <w:r w:rsidRPr="000F71AD">
              <w:rPr>
                <w:rFonts w:ascii="Calibri Light" w:hAnsi="Calibri Light" w:cs="Calibri Light"/>
                <w:iCs/>
                <w:sz w:val="22"/>
                <w:szCs w:val="22"/>
              </w:rPr>
              <w:t>)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dość liczne błędy, podaje zainteresowania człowieka.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Częściowo zna nazwy czynności związanych z korzystaniem z podstawowych urządzeń technicznych i technologii informacyjno- komunikacyjnych i popełnia dość liczne błędy podając je. 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słownictwo związane z ochroną środowiska naturalnego, nazwy roślin i zwierząt i popełnia dość liczne błędy podając je.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nazwy zawodów i związanych z nimi czynności i obowiązków, nazwy miejsc pracy, czy niezwykłych zawodów i popełnia dość liczne błędy podając je.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czynności życia codziennego i popełnia dość liczne błędy nazywając je.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simple,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dość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twierdzących, przeczących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 xml:space="preserve">i pytających oraz krótkich odpowiedzi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have to;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posługując się nimi, popełnia dość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 i pytających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is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are;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posługując się nimi, popełnia dość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przyimki miejsca; posługując się nimi, popełnia dość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zasady tworzenia zdań w trybie rozkazującym (instrukcje).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zasady i popełnia liczne błędy stosując konstrukcje gerundialne</w:t>
            </w:r>
            <w:r w:rsidRPr="00992446" w:rsidDel="004B1782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po czasownikach: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live, like, don’t mind, don’t like, hate.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rzeczowników złożonych (np.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 sports centre manager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); posługując się nimi, popełnia dość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pytań o podmiot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Who …?</w:t>
            </w:r>
            <w:r w:rsidRPr="000F71AD">
              <w:rPr>
                <w:rFonts w:ascii="Calibri Light" w:hAnsi="Calibri Light" w:cs="Calibri Light"/>
                <w:iCs/>
                <w:sz w:val="22"/>
                <w:szCs w:val="22"/>
              </w:rPr>
              <w:t>)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tworząc je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poprawnie podaje zainteresowania człowieka.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Na ogół poprawnie podaje nazwy czynności związanych z korzystaniem z podstawowych urządzeń technicznych i technologii informacyjno- komunikacyjnych. 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słownictwo związane z ochroną środowiska naturalnego, nazwy roślin i zwierząt; podaje je popełniając nieliczne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nazwy zawodów i związanych z nimi czynności i obowiązków, nazwy miejsc pracy, czy niezwykłych zawodów; podaje je popełniając nieliczne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nazywa czynności życia codziennego popełniając nieliczne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Bez większego trudu i na ogół poprawnie 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have to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zazwyczaj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 i pytających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is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are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zazwyczaj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przyimki miejsca; zazwyczaj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zdań w trybie rozkazującym (instrukcje) i zazwyczaj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i przeważnie poprawnie stosuje konstrukcje gerundialne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po czasownikach: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live, like, don’t mind, don’t like, hate.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rzeczowników złożonych (np.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 sports centre manager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 i przeważnie poprawnie je stosuje.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pytań o podmiot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Who …?</w:t>
            </w:r>
            <w:r w:rsidRPr="000F71AD">
              <w:rPr>
                <w:rFonts w:ascii="Calibri Light" w:hAnsi="Calibri Light" w:cs="Calibri Light"/>
                <w:iCs/>
                <w:sz w:val="22"/>
                <w:szCs w:val="22"/>
              </w:rPr>
              <w:t>)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zazwyczaj poprawnie je buduje.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i niemal bezbłędnie podaje zainteresowania człowieka.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 łatwością i niemal bezbłędnie podaje nazwy czynności związanych z korzystaniem z podstawowych urządzeń technicznych i technologii informacyjno- komunikacyjnych. 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prawie bezbłędnie podaje słownictwo związane z ochroną środowiska naturalnego, nazwy roślin i zwierząt.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prawie bezbłędnie podaje nazwy zawodów i związanych z nimi czynności i obowiązków, nazwy miejsc pracy, czy niezwykłych zawodów.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niemal bezbłędnie nazywa czynności życia codziennego.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 łatwością i poprawnie 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</w:tabs>
              <w:ind w:left="176" w:hanging="21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have to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niemal zawsze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58"/>
              </w:tabs>
              <w:ind w:left="176" w:hanging="21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 i pytających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is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are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niemal zawsze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58"/>
              </w:tabs>
              <w:ind w:left="176" w:hanging="21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przyimki miejsca i niemal zawsze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58"/>
              </w:tabs>
              <w:ind w:left="176" w:hanging="21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zdań w trybie rozkazującym (instrukcje) i niemal zawsze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58"/>
              </w:tabs>
              <w:ind w:left="176" w:hanging="21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i zazwyczaj poprawnie stosuje konstrukcje gerundialne</w:t>
            </w:r>
            <w:r w:rsidRPr="00992446" w:rsidDel="004B1782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po czasownikach: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live, like, don’t mind, don’t like, hate.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58"/>
              </w:tabs>
              <w:ind w:left="176" w:hanging="21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rzeczowników złożonych (np.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 sports centre manager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 i zazwyczaj poprawnie je stosuje.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pytań o podmiot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Who …?</w:t>
            </w:r>
            <w:r w:rsidRPr="000F71AD">
              <w:rPr>
                <w:rFonts w:ascii="Calibri Light" w:hAnsi="Calibri Light" w:cs="Calibri Light"/>
                <w:iCs/>
                <w:sz w:val="22"/>
                <w:szCs w:val="22"/>
              </w:rPr>
              <w:t>)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zazwyczaj poprawnie je buduje.</w:t>
            </w:r>
          </w:p>
          <w:p w:rsidR="00047FA8" w:rsidRPr="00992446" w:rsidRDefault="00047FA8" w:rsidP="00DF05B8">
            <w:pPr>
              <w:ind w:left="176"/>
              <w:rPr>
                <w:rFonts w:ascii="Calibri Light" w:hAnsi="Calibri Light" w:cs="Calibri Light"/>
                <w:i/>
              </w:rPr>
            </w:pP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bezbłędnie podaje zainteresowania człowieka.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Swobodnie i bezbłędnie podaje nazwy czynności związanych z korzystaniem z podstawowych urządzeń technicznych i technologii informacyjno- komunikacyjnych. 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bezbłędnie posługuje się słownictwem związanym z ochroną środowiska naturalnego, nazwami roślin i zwierząt.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bezbłędnie podaje nazwy zawodów i związanych z nimi czynności i obowiązków, nazwy miejsc pracy, czy niezwykłych zawodów.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bezbłędnie nazywa rozmaite czynności życia codziennego.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Swobodnie i bezbłędnie 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65"/>
              </w:tabs>
              <w:ind w:left="176" w:hanging="21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zasady tworzenia zdań twierdzących, przeczących i pytających oraz krótkich odpowiedzi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have to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zawsze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65"/>
              </w:tabs>
              <w:ind w:left="176" w:hanging="21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zasady tworzenia zdań twierdzących i pytających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is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are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zawsze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ind w:left="176" w:hanging="21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przyimki miejsca i zawsze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ind w:left="176" w:hanging="21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zasady tworzenia zdań w trybie rozkazującym (instrukcje) i zawsze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ind w:left="176" w:hanging="21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zasady i zawsze poprawnie stosuje konstrukcje gerundialne</w:t>
            </w:r>
            <w:r w:rsidRPr="00992446" w:rsidDel="004B1782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po czasownikach: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live, like, don’t mind, don’t like, hate.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ind w:left="176" w:hanging="21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zasady tworzenia rzeczowników złożonych (np.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 sports centre manager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 i bezbłędnie je stosuje.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zasady tworzenia pytań o podmiot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Who …?</w:t>
            </w:r>
            <w:r w:rsidRPr="000F71AD">
              <w:rPr>
                <w:rFonts w:ascii="Calibri Light" w:hAnsi="Calibri Light" w:cs="Calibri Light"/>
                <w:iCs/>
                <w:sz w:val="22"/>
                <w:szCs w:val="22"/>
              </w:rPr>
              <w:t>)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zawsze poprawnie je buduje.</w:t>
            </w:r>
          </w:p>
          <w:p w:rsidR="00047FA8" w:rsidRPr="00992446" w:rsidRDefault="00047FA8" w:rsidP="00DF05B8">
            <w:pPr>
              <w:ind w:left="176"/>
              <w:rPr>
                <w:rFonts w:ascii="Calibri Light" w:hAnsi="Calibri Light" w:cs="Calibri Light"/>
                <w:i/>
              </w:rPr>
            </w:pP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269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rozumie ogólny sens prostych wypowiedzi. 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Mimo pomocy, z trudem znajduje proste informacje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>w wypowiedzi.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Rozumie ogólny sens prostych wypowiedzi.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Rozumie ogólny sens prostych i bardziej złożonych wypowiedzi. 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 łatwością rozumie ogólny sens zarówno prostych, jak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>i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Bez problemu znajduje w wypowiedzi proste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>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 łatwością i bezbłędnie rozumie ogólny sens zarówno prostych, jak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>i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Bez żadnych trudności samodzielnie znajduje w wypowiedzi proste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>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ze rozumieniem ogólnego sensu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trudnością znajduje w prostym tekście określone informacje.</w:t>
            </w:r>
          </w:p>
          <w:p w:rsidR="00047FA8" w:rsidRPr="00992446" w:rsidRDefault="00047FA8" w:rsidP="00DF05B8">
            <w:pPr>
              <w:ind w:left="4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Przeważnie rozumie ogólny sens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Rozumie sens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większego trudu znajduje w tekście określone informacje.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rozumie ogólny sens prostych i złożonych tekstów oraz fragmentów tekstu.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znajduje w tekście określone informacje.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żadnych problemów zawsze rozumie ogólny sens prostych i złożonych tekstów oraz fragmentów tekstu.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określone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tworzy proste wypowiedzi ustne, popełniając błędy zaburzające komunikację: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trudem rozpoznaje i wymawia dźwięki /</w:t>
            </w:r>
            <w:r w:rsidRPr="00992446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θ/ i </w:t>
            </w:r>
            <w:r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/ ð/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tabs>
                <w:tab w:val="num" w:pos="226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pewnym trudem tworzy proste wypowiedzi ustne, błędy czasem zaburzają komunikację: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Rozpoznaje i wymawia dźwięki /</w:t>
            </w:r>
            <w:r w:rsidRPr="00992446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θ/ i / ð/,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dość liczne błędy.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Tworzy proste wypowiedzi ustne, popełniając błędy niezakłócające komunikacji: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Rozpoznaje i wymawia dźwięki /</w:t>
            </w:r>
            <w:r w:rsidRPr="00992446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θ/ i / ð/,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popełniając nieliczne błędy.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tworzy proste i bardziej złożone wypowiedzi ustne, ewentualne drobne błędy nie zaburzają komunikacji: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Rozpoznaje i wymawia dźwięki /</w:t>
            </w:r>
            <w:r w:rsidRPr="00992446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θ/ i / ð/, </w:t>
            </w:r>
            <w:r w:rsidRPr="000F71AD"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  <w:t>zazwyczaj</w:t>
            </w:r>
            <w:r w:rsidRPr="00992446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nie popełniając błędów.</w:t>
            </w: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bezbłędnie tworzy proste i bardziej złożone wypowiedzi ustne: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Rozpoznaje i wymawia dźwięki /</w:t>
            </w:r>
            <w:r w:rsidRPr="00992446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θ/ i / ð/,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nie popełniając błędów.</w:t>
            </w: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liczne błędy zakłócające komunikację,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dość liczne błędy, częściowo zaburzające komunikację,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drobne błędy niezaburzające komunikacji,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 i stosując dość bogate słownictwo,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Swobodnie, samodzielnie i stosując bogate słownictwo,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reaguje w prostych sytuacjach, popełniając liczne błędy zakłócające komunikację: uzyskuje i przekazuje informacje odnośnie miejsc pracy w swojej okolicy, obowiązków domowych, upodobań; nieudolnie wyraża opinię inną niż jego rozmówca.</w:t>
            </w:r>
          </w:p>
          <w:p w:rsidR="00047FA8" w:rsidRPr="00992446" w:rsidRDefault="00047FA8" w:rsidP="00047FA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stosuje wyrażenia przydatne na lekcji języka angielskiego.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Reaguje w prostych sytuacjach, czasem popełniając błędy: uzyskuje i przekazuje informacje odnośnie miejsc pracy w swojej okolicy, obowiązków domowych, upodobań; na ogół poprawnie wyraża opinię inną niż jego rozmówca. </w:t>
            </w:r>
          </w:p>
          <w:p w:rsidR="00047FA8" w:rsidRPr="00992446" w:rsidRDefault="00047FA8" w:rsidP="00047FA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poprawnie stosuje wyrażenia przydatne na lekcji języka angielskiego.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 błędy, reaguje w prostych i złożonych sytuacjach: uzyskuje i przekazuje informacje odnośnie miejsc prac w swojej okolicy, obowiązków domowych, upodobań; zazwyczaj poprawnie wyraża opinię inną niż jego rozmówca.</w:t>
            </w:r>
          </w:p>
          <w:p w:rsidR="00047FA8" w:rsidRPr="00992446" w:rsidRDefault="00047FA8" w:rsidP="00047FA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Zazwyczaj stosuje wyrażenia przydatne na lekcji języka angielskiego.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reaguje w prostych i złożonych sytuacjach: uzyskuje i przekazuje informacje odnośnie miejsc pracy w swojej okolicy, obowiązków domowych, upodobań; wyraża opinię inną niż jego rozmówca.</w:t>
            </w:r>
          </w:p>
          <w:p w:rsidR="00047FA8" w:rsidRPr="00992446" w:rsidRDefault="00047FA8" w:rsidP="00047FA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poprawnie stosuje wyrażenia przydatne na lekcji języka angielskiego.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zawsze prawidłowo reaguje w prostych i złożonych sytuacjach: uzyskuje i przekazuje informacje odnośnie miejsc pracy w swojej okolicy, obowiązków domowych, upodobań; wyraża opinię inną niż jego rozmówca.</w:t>
            </w:r>
          </w:p>
          <w:p w:rsidR="00047FA8" w:rsidRPr="00992446" w:rsidRDefault="00047FA8" w:rsidP="00047FA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zawsze poprawnie stosuje wyrażenia przydatne na lekcji języka angielskiego.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:rsidR="00047FA8" w:rsidRPr="00E2465F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liczne błędy, nieudolnie przekazuje w języku angielskim informacje sformułowane w języku polskim.</w:t>
            </w:r>
          </w:p>
          <w:p w:rsidR="00047FA8" w:rsidRPr="008C3961" w:rsidRDefault="00047FA8" w:rsidP="00DF05B8">
            <w:pPr>
              <w:tabs>
                <w:tab w:val="left" w:pos="226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dość liczne błędy, przekazuje w języku angielskim informacje sformułowane w języku polskim.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Zazwyczaj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300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przekazuje w języku polskim informacje sformułowane w języku angielskim.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300"/>
              </w:tabs>
              <w:ind w:left="176" w:hanging="137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przekazuje w języku angielskim informacje sformułowane w języku polskim.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zawsze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306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bezbłędnie przekazuje w języku polskim informacje sformułowane w języku angielskim.</w:t>
            </w:r>
          </w:p>
          <w:p w:rsidR="00047FA8" w:rsidRPr="008C3961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306"/>
              </w:tabs>
              <w:ind w:left="176" w:hanging="137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bezbłędnie przekazuje w języku angielskim informacje sformułowane w języku polskim.</w:t>
            </w: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047FA8" w:rsidRPr="00992446" w:rsidTr="00DF05B8">
        <w:tc>
          <w:tcPr>
            <w:tcW w:w="12474" w:type="dxa"/>
            <w:shd w:val="clear" w:color="auto" w:fill="D9D9D9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</w:rPr>
              <w:t>UNIT 2</w:t>
            </w: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8"/>
        <w:gridCol w:w="2532"/>
        <w:gridCol w:w="2552"/>
        <w:gridCol w:w="2552"/>
        <w:gridCol w:w="2536"/>
        <w:gridCol w:w="2536"/>
      </w:tblGrid>
      <w:tr w:rsidR="00047FA8" w:rsidRPr="00992446" w:rsidTr="00DF05B8">
        <w:trPr>
          <w:trHeight w:val="46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047FA8" w:rsidRPr="00992446" w:rsidTr="00DF05B8">
        <w:trPr>
          <w:trHeight w:val="534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podaje nazwy członków rodziny i czynności życia codziennego.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potrafi nazwać pomieszczenia i wyposażenie domu, czynności domowe (czynności wykonywane podczas odnawiania / remontu sprzętów domowych / pomieszczeń).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potrafi nazwać miejsca pracy.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potrafi podać słownictwo związane z ochroną środowiska naturalnego.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potrafi nazwać rodzaje sklepów oraz podać słownictwo związane z kupowaniem w sklepach prowadzonych przez organizacje dobroczynne.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potrafi podać słownictwo związane z tradycjami i zwyczajami.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przyimki miejsca; stosując je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Nieudolnie tworzy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Nieudolnie tworzy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twierdzące, przeczące i pytające oraz krótkie odpowiedzi z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(dla czynności tymczasowych i dla zaplanowanych czynności w przyszłości).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zasady tworzenia trybu rozkazującego (instrukcje/sugestie).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Słabo zna okoliczniki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czasu dla czasów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 xml:space="preserve">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umie podać nazwy członków rodziny i czynności życia codziennego.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umie nazwać pomieszczenia i wyposażenie domu, czynności domowe (czynności wykonywane podczas odnawiania / remontu sprzętów domowych / pomieszczeń).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umie nazwać miejsca pracy.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potrafi podać słownictwo związane z ochroną środowiska naturalnego.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umie nazwać rodzaje sklepów oraz podać słownictwo związane z kupowaniem w sklepach prowadzonych przez organizacje dobroczynne.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potrafi podać słownictwo związane z tradycjami i zwyczajami.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przyimki miejsca; nie zawsze poprawnie je stosuje.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Czasem popełniając błędy, tworzy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Czasem, popełniając błędy,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tworzy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(dla czynności tymczasowych i dla zaplanowanych czynności w przyszłości).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zasady tworzenia trybu rozkazującego (instrukcje/sugestie)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stosując je, popełnia dość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okoliczniki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czasu dla czasów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 xml:space="preserve">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continuous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stosując je, często popełnia błędy.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 i umie podać członków rodziny i czynności życia codziennego.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 i umie nazwać</w:t>
            </w:r>
            <w:r w:rsidRPr="00992446">
              <w:rPr>
                <w:rFonts w:ascii="Calibri Light" w:hAnsi="Calibri Light" w:cs="Calibri Light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pomieszczenia i wyposażenie domu, czynności domowe (czynności wykonywane podczas odnawiania / remontu sprzętów domowych / pomieszczeń).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 i umie nazwać miejsca pracy.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 i umie podać słownictwo związane z ochroną środowiska naturalnego.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 i umie nazwać rodzaje sklepów oraz podać słownictwo związane z kupowaniem w sklepach prowadzonych przez organizacje dobroczynne.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 i umie podać słownictwo związane z tradycjami i zwyczajami.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przyimki miejsca; zazwyczaj poprawnie je stosuje.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Zazwyczaj poprawnie tworzy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(dla czynności wykonywanych regularnie)</w:t>
            </w: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  <w:lang w:eastAsia="en-US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Zazwyczaj poprawnie tworzy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twierdzące, przeczące i pytające oraz </w:t>
            </w:r>
          </w:p>
          <w:p w:rsidR="00047FA8" w:rsidRPr="00992446" w:rsidRDefault="00047FA8" w:rsidP="00DF05B8">
            <w:pPr>
              <w:tabs>
                <w:tab w:val="left" w:pos="272"/>
              </w:tabs>
              <w:ind w:left="27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(dla czynności tymczasowych i dla zaplanowanych czynności w przyszłości).</w:t>
            </w:r>
          </w:p>
          <w:p w:rsidR="00047FA8" w:rsidRPr="00992446" w:rsidRDefault="00047FA8" w:rsidP="00047FA8">
            <w:pPr>
              <w:numPr>
                <w:ilvl w:val="0"/>
                <w:numId w:val="12"/>
              </w:numPr>
              <w:tabs>
                <w:tab w:val="clear" w:pos="720"/>
                <w:tab w:val="num" w:pos="292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tworzenia trybu rozkazującego (instrukcje/sugestie)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stosując je, popełnia drobne błędy.</w:t>
            </w:r>
          </w:p>
          <w:p w:rsidR="00047FA8" w:rsidRPr="00992446" w:rsidRDefault="00047FA8" w:rsidP="00047FA8">
            <w:pPr>
              <w:numPr>
                <w:ilvl w:val="0"/>
                <w:numId w:val="12"/>
              </w:numPr>
              <w:tabs>
                <w:tab w:val="clear" w:pos="720"/>
                <w:tab w:val="num" w:pos="292"/>
              </w:tabs>
              <w:ind w:left="323" w:hanging="25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okoliczniki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czasu dla czasów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 xml:space="preserve">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continuous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stosując je, czasem popełnia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Niemal bezbłędnie podaje nazwy członków rodziny i czynności życia codziennego.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Niemal bezbłędnie nazywa pomieszczenia i wyposażenie domu, czynności domowe (czynności wykonywane podczas odnawiania / remontu sprzętów domowych / pomieszczeń).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Niemal bezbłędnie nazywa miejsca pracy.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Niemal bezbłędnie podaje słownictwo związane z ochroną środowiska naturalnego.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Niemal bezbłędnie nazywa rodzaje sklepów oraz podaje słownictwo związane z kupowaniem w sklepach prowadzonych przez organizacje dobroczynne.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Niemal bezbłędnie podaje słownictwo związane z tradycjami i zwyczajami.</w:t>
            </w:r>
          </w:p>
          <w:p w:rsidR="00047FA8" w:rsidRPr="00992446" w:rsidRDefault="00047FA8" w:rsidP="00047FA8">
            <w:pPr>
              <w:numPr>
                <w:ilvl w:val="0"/>
                <w:numId w:val="12"/>
              </w:numPr>
              <w:tabs>
                <w:tab w:val="clear" w:pos="720"/>
                <w:tab w:val="num" w:pos="292"/>
              </w:tabs>
              <w:ind w:left="317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przyimki miejsca; zazwyczaj poprawnie je stosuje.</w:t>
            </w:r>
          </w:p>
          <w:p w:rsidR="00047FA8" w:rsidRPr="00992446" w:rsidRDefault="00047FA8" w:rsidP="00047FA8">
            <w:pPr>
              <w:numPr>
                <w:ilvl w:val="0"/>
                <w:numId w:val="12"/>
              </w:numPr>
              <w:tabs>
                <w:tab w:val="clear" w:pos="720"/>
                <w:tab w:val="num" w:pos="292"/>
              </w:tabs>
              <w:ind w:left="317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Poprawnie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tworzy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:rsidR="00047FA8" w:rsidRPr="00992446" w:rsidRDefault="00047FA8" w:rsidP="00047FA8">
            <w:pPr>
              <w:numPr>
                <w:ilvl w:val="0"/>
                <w:numId w:val="12"/>
              </w:numPr>
              <w:tabs>
                <w:tab w:val="clear" w:pos="720"/>
                <w:tab w:val="num" w:pos="292"/>
              </w:tabs>
              <w:ind w:left="317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Poprawnie tworzy zdania twierdzące, przeczące i pytające oraz krótkie odpowiedzi z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(dla czynności tymczasowych i dla zaplanowanych czynności w przyszłości)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2"/>
              </w:numPr>
              <w:tabs>
                <w:tab w:val="clear" w:pos="720"/>
              </w:tabs>
              <w:ind w:left="317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tworzenia trybu rozkazującego (instrukcje/sugestie)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poprawnie je stosuje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12"/>
              </w:numPr>
              <w:tabs>
                <w:tab w:val="clear" w:pos="720"/>
              </w:tabs>
              <w:ind w:left="317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okoliczniki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czasu dla czasów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continuous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>i poprawnie je stosuje.</w:t>
            </w: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Bezbłędnie podaje nazwy członków rodziny i czynności życia codziennego.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Bezbłędnie nazywa pomieszczenia i wyposażenie domu, rozmaite czynności domowe (czynności wykonywane podczas odnawiania / remontu sprzętów domowych / pomieszczeń).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Bezbłędnie nazywa różne miejsca pracy.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Bezbłędnie podaje urozmaicone słownictwo związane z ochroną środowiska naturalnego.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Bezbłędnie nazywa rozmaite rodzaje sklepów oraz podaje słownictwo związane z kupowaniem w sklepach prowadzonych przez organizacje dobroczynne.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Bezbłędnie podaje bogate słownictwo związane z tradycjami i zwyczajami.</w:t>
            </w:r>
          </w:p>
          <w:p w:rsidR="00047FA8" w:rsidRPr="00992446" w:rsidRDefault="00047FA8" w:rsidP="00047FA8">
            <w:pPr>
              <w:numPr>
                <w:ilvl w:val="0"/>
                <w:numId w:val="12"/>
              </w:numPr>
              <w:tabs>
                <w:tab w:val="clear" w:pos="720"/>
                <w:tab w:val="num" w:pos="301"/>
              </w:tabs>
              <w:ind w:left="317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przyimki miejsca; zawsze poprawnie je stosuje.</w:t>
            </w:r>
          </w:p>
          <w:p w:rsidR="00047FA8" w:rsidRPr="00992446" w:rsidRDefault="00047FA8" w:rsidP="00047FA8">
            <w:pPr>
              <w:numPr>
                <w:ilvl w:val="0"/>
                <w:numId w:val="12"/>
              </w:numPr>
              <w:tabs>
                <w:tab w:val="clear" w:pos="720"/>
                <w:tab w:val="num" w:pos="301"/>
              </w:tabs>
              <w:ind w:left="317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Swobodnie i bezbłędnie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tworzy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:rsidR="00047FA8" w:rsidRPr="00992446" w:rsidRDefault="00047FA8" w:rsidP="00047FA8">
            <w:pPr>
              <w:numPr>
                <w:ilvl w:val="0"/>
                <w:numId w:val="12"/>
              </w:numPr>
              <w:tabs>
                <w:tab w:val="clear" w:pos="720"/>
                <w:tab w:val="num" w:pos="301"/>
              </w:tabs>
              <w:ind w:left="317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Swobodnie i bezbłędnie tworzy zdania twierdzące, przeczące i pytające oraz krótkie odpowiedzi z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(dla czynności tymczasowych i dla zaplanowanych czynności w przyszłości)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2"/>
              </w:numPr>
              <w:tabs>
                <w:tab w:val="clear" w:pos="720"/>
              </w:tabs>
              <w:ind w:left="317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zasady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tworzenia trybu rozkazującego (instrukcje/sugestie)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 zawsze poprawnie je stosuje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12"/>
              </w:numPr>
              <w:tabs>
                <w:tab w:val="clear" w:pos="720"/>
              </w:tabs>
              <w:ind w:left="317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Dobrze zna okoliczniki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czasu dla czasów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 xml:space="preserve">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continuous,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>i zawsze poprawnie je stosuje.</w:t>
            </w: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żadnych problemów 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pomocy, z trudem znajduje w tekście określone informacje, przy wyszukiwaniu złożonych informacji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 znajduje w tekście podstawowe oraz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zawsze rozumie ogólny sens prostych i bardziej złożonych tekstów i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tworzy proste wypowiedzi ustne: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rozpoznaje i wymawia dźwięk /ʃ/.</w:t>
            </w:r>
          </w:p>
          <w:p w:rsidR="00047FA8" w:rsidRPr="00992446" w:rsidRDefault="00047FA8" w:rsidP="00DF05B8">
            <w:pPr>
              <w:ind w:left="459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ind w:left="4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pewnym trudem tworzy proste wypowiedzi ustne: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Rozpoznaje dźwięk /ʃ/, ale często popełnia błędy w wymowie.</w:t>
            </w:r>
          </w:p>
          <w:p w:rsidR="00047FA8" w:rsidRPr="00992446" w:rsidRDefault="00047FA8" w:rsidP="00DF05B8">
            <w:pPr>
              <w:ind w:left="4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Tworzy proste wypowiedzi ustne, popełniając błędy niezakłócające komunikacji: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Rozpoznaje dźwięk /ʃ/ i zwykle poprawnie go wymawia.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25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tworzy proste i bardziej złożone wypowiedzi ustne, ewentualne drobne błędy nie zaburzają komunikacji: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Rozpoznaje dźwięk /ʃ/ i poprawnie go wymawia.</w:t>
            </w: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448"/>
              </w:tabs>
              <w:ind w:left="459" w:hanging="425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zawsze poprawnie tworzy proste i bardziej złożone wypowiedzi ustne: nazywa sprzęty domowe, sugeruje, co można zrobić z niepotrzebnym lub zepsutym sprzętem domowym, bezbłędnie określa czynności związane z remontem/odnowieniem mieszkania, opisuje czynności, które wykonuje się regularnie, opisuje czynności, które wyjątkowo teraz wykonuje się inaczej niż zwykle.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Rozpoznaje dźwięk /ʃ/ i zawsze poprawnie go wymawia.</w:t>
            </w: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3"/>
              </w:numPr>
              <w:ind w:left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pomocy, popełniając liczne błędy zakłócające komunikację, tworzy bardzo proste wypowiedzi pisemne: opisuje przedmioty będące wyposażeniem domu, opisuje kuchnię i łazienkę (podczas remontu); 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3"/>
              </w:numPr>
              <w:ind w:left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Tworzy, sam lub z pomocą nauczyciela, bardzo proste wypowiedzi pisemne: opisuje przedmioty będące wyposażeniem domu, opisuje kuchnię i łazienkę (podczas remontu); 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3"/>
              </w:numPr>
              <w:ind w:left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 błędy, tworzy samodzielnie krótkie wypowiedzi pisemne: opisuje przedmioty będące wyposażeniem domu, opisuje kuchnię i łazienkę (podczas remontu); 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3"/>
              </w:numPr>
              <w:ind w:left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Samodzielnie, stosując urozmaicone słownictwo tworzy krótkie wypowiedzi pisemne: opisuje przedmioty będące wyposażeniem domu, opisuje kuchnię i łazienkę (podczas remontu); 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3"/>
              </w:numPr>
              <w:ind w:left="459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Samodzielnie, z łatwością stosując bogate słownictwo tworzy krótkie wypowiedzi pisemne: opisuje przedmioty będące wyposażeniem domu, opisuje kuchnię i łazienkę (podczas remontu); 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:rsidR="00047FA8" w:rsidRPr="00992446" w:rsidRDefault="00047FA8" w:rsidP="00DF05B8">
            <w:pPr>
              <w:ind w:left="4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31"/>
              </w:numPr>
              <w:suppressAutoHyphens w:val="0"/>
              <w:ind w:left="273" w:hanging="273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reaguje w prostych sytuacjach, popełniając błędy zakłócające komunikację: uzyskuje i przekazuje informacje odnośnie wyposażenia domu; oferuje pomoc, wyraża prośbę o pomoc i dziękuje za pomoc; stosuje zwroty grzecznościowe.</w:t>
            </w: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31"/>
              </w:numPr>
              <w:suppressAutoHyphens w:val="0"/>
              <w:ind w:left="283" w:hanging="283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Reaguje w prostych sytuacjach, czasem popełniając błędy: uzyskuje i przekazuje informacje odnośnie wyposażenia domu; oferuje pomoc, wyraża prośbę o pomoc i dziękuje za pomoc; stosuje zwroty grzecznościowe.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 błędy, reaguje w prostych i złożonych sytuacjach: uzyskuje i przekazuje informacje odnośnie wyposażenia domu; oferuje pomoc, wyraża prośbę o pomoc i dziękuje za pomoc; stosuje zwroty grzecznościowe.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Właściwie reaguje w prostych i złożonych sytuacjach: uzyskuje i przekazuje informacje odnośnie wyposażenia domu; oferuje pomoc, wyraża prośbę o pomoc i dziękuje za pomoc; stosuje zwroty grzecznościowe.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bezbłędnie reaguje w prostych i złożonych sytuacjach: uzyskuje i przekazuje informacje odnośnie wyposażenia domu; oferuje pomoc, wyraża prośbę o pomoc i dziękuje za pomoc; stosuje rozmaite zwroty grzecznościowe.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trudnością przekazuje w języku angielskim informacje sformułowane w języku polskim, popełniając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polskim informacje sformułowane w języku angielskim, często popełniając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angielskim informacje sformułowane w języku polskim, często popełniając błędy.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B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ez większego trudu, popełniając nieliczne błędy,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poprawnie przekazuje w języku angielskim informacje sformułowane w języku polskim.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przekazuje w języku polskim informacje sformułowane w języku angielskim.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przekazuje w języku angielskim informacje sformułowane w języku polskim.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bezbłędnie przekazuje w języku polskim informacje sformułowane w języku angielskim.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poprawnie przekazuje w języku angielskim informacje sformułowane w języku polskim.</w:t>
            </w:r>
          </w:p>
          <w:p w:rsidR="00047FA8" w:rsidRPr="00992446" w:rsidRDefault="00047FA8" w:rsidP="00DF05B8">
            <w:pPr>
              <w:ind w:left="46"/>
              <w:rPr>
                <w:rFonts w:ascii="Calibri Light" w:hAnsi="Calibri Light" w:cs="Calibri Light"/>
              </w:rPr>
            </w:pP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047FA8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047FA8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047FA8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047FA8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047FA8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047FA8" w:rsidRPr="00992446" w:rsidTr="00DF05B8">
        <w:tc>
          <w:tcPr>
            <w:tcW w:w="12474" w:type="dxa"/>
            <w:shd w:val="clear" w:color="auto" w:fill="D9D9D9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</w:rPr>
              <w:br w:type="page"/>
            </w:r>
            <w:r w:rsidRPr="00992446">
              <w:rPr>
                <w:rFonts w:ascii="Calibri Light" w:hAnsi="Calibri Light" w:cs="Calibri Light"/>
                <w:b/>
              </w:rPr>
              <w:t>UNIT 3</w:t>
            </w: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9"/>
        <w:gridCol w:w="2541"/>
        <w:gridCol w:w="2541"/>
        <w:gridCol w:w="2542"/>
        <w:gridCol w:w="2541"/>
        <w:gridCol w:w="2542"/>
      </w:tblGrid>
      <w:tr w:rsidR="00047FA8" w:rsidRPr="00992446" w:rsidTr="00DF05B8">
        <w:trPr>
          <w:trHeight w:val="406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047FA8" w:rsidRPr="00992446" w:rsidTr="00DF05B8">
        <w:trPr>
          <w:trHeight w:val="534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podaje nazwy okresów życia i cech charakteru.</w:t>
            </w:r>
          </w:p>
          <w:p w:rsidR="00047FA8" w:rsidRPr="00992446" w:rsidRDefault="00047FA8" w:rsidP="00047FA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podaje nazwy form spędzania czasu wolnego, z trudem określa czas (daty).</w:t>
            </w:r>
          </w:p>
          <w:p w:rsidR="00047FA8" w:rsidRPr="00992446" w:rsidRDefault="00047FA8" w:rsidP="00047FA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słownictwo z zakresu: uczenie się, życie szkoły, oceny szkolne, zajęcia pozalekcyjne; stosując je,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słownictwo z zakresu: ochrona środowiska naturalnego, pogoda; stosując je,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nazwy wynalazków i stosując je,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słownictwo z zakresu: środki transportu (turystyka kosmiczna) i stosując je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słownictwo z zakresu: media, i stosując je,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318" w:hanging="31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 streszczenia akcji filmu/serialu)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stosując je,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262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Future simple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(do przewidywania przyszłości)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262"/>
              </w:tabs>
              <w:ind w:left="323" w:hanging="25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zasady tworzenia zaimków osobowych w funkcji dopełnienia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object pronouns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 i stosując je,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left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podaje nazwy okresów życia i cech charakteru.</w:t>
            </w:r>
          </w:p>
          <w:p w:rsidR="00047FA8" w:rsidRPr="00992446" w:rsidRDefault="00047FA8" w:rsidP="00047FA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podaje nazwy form spędzania czasu wolnego, określa czas (daty); czasem popełnia błędy.</w:t>
            </w:r>
          </w:p>
          <w:p w:rsidR="00047FA8" w:rsidRPr="00992446" w:rsidRDefault="00047FA8" w:rsidP="00047FA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słownictwo z zakresu: uczenie się, życie szkoły, oceny szkolne, zajęcia pozalekcyjne; czasem popełnia błędy.</w:t>
            </w:r>
          </w:p>
          <w:p w:rsidR="00047FA8" w:rsidRPr="00992446" w:rsidRDefault="00047FA8" w:rsidP="00047FA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słownictwo z zakresu: ochrona środowiska naturalnego, pogoda; stosując je, czasem popełnia błędy.</w:t>
            </w:r>
          </w:p>
          <w:p w:rsidR="00047FA8" w:rsidRPr="00992446" w:rsidRDefault="00047FA8" w:rsidP="00047FA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nazwy wynalazków i stosując je, czasem popełnia błędy.</w:t>
            </w:r>
          </w:p>
          <w:p w:rsidR="00047FA8" w:rsidRPr="00992446" w:rsidRDefault="00047FA8" w:rsidP="00047FA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słownictwo z zakresu: środki transportu (turystyka kosmiczna) i stosując je, czasem popełnia błędy.</w:t>
            </w:r>
          </w:p>
          <w:p w:rsidR="00047FA8" w:rsidRPr="00992446" w:rsidRDefault="00047FA8" w:rsidP="00047FA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słownictwo z zakresu: media, i stosując je, czasem popełnia błędy.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322"/>
              </w:tabs>
              <w:ind w:left="318" w:hanging="31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 streszczenia akcji filmu/serialu)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stosuje je, czasem popełniając błędy.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283"/>
              </w:tabs>
              <w:ind w:left="322" w:hanging="32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Future simple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(do przewidywania przyszłości)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stosuje je, czasem popełniając błędy.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283"/>
              </w:tabs>
              <w:ind w:left="322" w:hanging="25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zasady tworzenia zaimków osobowych w funkcji dopełnienia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object pronouns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 i stosuje je, czasem popełniając błędy.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W większości zna i poprawnie stosuje nazwy okresów życia i cech charakteru.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na ogół poprawnie podaje nazwy form spędzania czasu wolnego, określa czas (daty).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słownictwo z zakresu: uczenie się, życie szkoły, oceny szkolne, zajęcia pozalekcyjne, i najczęściej poprawnie je stosuje.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słownictwo z zakresu: ochrona środowiska naturalnego, pogoda, i najczęściej poprawnie je stosuje.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nazwy wynalazków i najczęściej poprawnie je stosuje.</w:t>
            </w:r>
          </w:p>
          <w:p w:rsidR="00047FA8" w:rsidRPr="00992446" w:rsidRDefault="00047FA8" w:rsidP="00047FA8">
            <w:pPr>
              <w:numPr>
                <w:ilvl w:val="0"/>
                <w:numId w:val="13"/>
              </w:numPr>
              <w:tabs>
                <w:tab w:val="num" w:pos="323"/>
              </w:tabs>
              <w:ind w:left="226" w:hanging="187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słownictwo z zakresu: środki transportu (turystyka kosmiczna) i najczęściej poprawnie je stosuje.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słownictwo z zakresu: media, i najczęściej poprawnie je stosuje.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 streszczenia akcji filmu/serialu)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najczęściej poprawnie je stosuje.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Future simple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(do przewidywania przyszłości)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najczęściej poprawnie je stosuje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i najczęściej poprawnie stosuje zaimki osobowe w funkcji dopełnienia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object pronouns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poprawnie stosuje nazwy okresów życia i cech charakteru.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poprawnie podaje nazwy form spędzania czasu wolnego, określa czas (daty).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poprawnie stosuje słownictwo z zakresu: uczenie się, życie szkoły, oceny szkolne, zajęcia pozalekcyjne.</w:t>
            </w:r>
          </w:p>
          <w:p w:rsidR="00047FA8" w:rsidRPr="000E1768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0E1768">
              <w:rPr>
                <w:rFonts w:ascii="Calibri Light" w:hAnsi="Calibri Light" w:cs="Calibri Light"/>
                <w:sz w:val="22"/>
                <w:szCs w:val="22"/>
              </w:rPr>
              <w:t>Zna i pop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rawnie stosuje słownictwo z zakresu: </w:t>
            </w:r>
            <w:r w:rsidRPr="000E1768">
              <w:rPr>
                <w:rFonts w:ascii="Calibri Light" w:hAnsi="Calibri Light" w:cs="Calibri Light"/>
                <w:sz w:val="22"/>
                <w:szCs w:val="22"/>
              </w:rPr>
              <w:t>ochrona środowiska naturalnego, pogoda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poprawnie stosuje nazwy wynalazków.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poprawnie stosuje słownictwo z zakresu: środki transportu (turystyka kosmiczna).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poprawnie stosuje słownictwo z zakresu: media.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 streszczenia akcji filmu/serialu)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poprawnie je stosuje.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Z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na i poprawnie stosuje zasady tworzenia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Future simple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(do przewidywania przyszłości)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i poprawnie stosuje zaimki osobowe w funkcji dopełnienia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object pronouns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047FA8" w:rsidRPr="00992446" w:rsidRDefault="00047FA8" w:rsidP="00DF05B8">
            <w:pPr>
              <w:ind w:left="360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zawsze poprawnie stosuje nazwy okresów życia i rozmaitych cech charakteru.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bezbłędnie podaje nazwy rozmaitych form spędzania czasu wolnego, określa czas (daty).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zawsze poprawnie stosuje słownictwo z zakresu: uczenie się, życie szkoły, oceny szkolne, zajęcia pozalekcyjne.</w:t>
            </w:r>
          </w:p>
          <w:p w:rsidR="00047FA8" w:rsidRPr="000E1768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0E1768">
              <w:rPr>
                <w:rFonts w:ascii="Calibri Light" w:hAnsi="Calibri Light" w:cs="Calibri Light"/>
                <w:sz w:val="22"/>
                <w:szCs w:val="22"/>
              </w:rPr>
              <w:t>Zna i b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ezbłędnie stosuje słownictwo z zakresu: </w:t>
            </w:r>
            <w:r w:rsidRPr="000E1768">
              <w:rPr>
                <w:rFonts w:ascii="Calibri Light" w:hAnsi="Calibri Light" w:cs="Calibri Light"/>
                <w:sz w:val="22"/>
                <w:szCs w:val="22"/>
              </w:rPr>
              <w:t>ochrona środowiska naturalnego, pogoda.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zawsze poprawnie stosuje nazwy wynalazków.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bezbłędnie stosuje słownictwo z zakresu: środki transportu (turystyka kosmiczna).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zawsze poprawnie stosuje słownictwo z zakresu: media.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zasady tworzenia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 streszczenia akcji filmu/serialu)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zawsze poprawnie je stosuje.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0C7544">
              <w:rPr>
                <w:rFonts w:ascii="Calibri Light" w:hAnsi="Calibri Light" w:cs="Calibri Light"/>
                <w:color w:val="000000"/>
                <w:sz w:val="22"/>
                <w:szCs w:val="22"/>
              </w:rPr>
              <w:t>Dobrze z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na i poprawnie stosuje zasady tworzenia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Future simple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(do przewidywania przyszłości)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zasady tworzenia i zawsze poprawnie stosuje zaimki osobowe w funkcji dopełnienia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object pronouns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047FA8" w:rsidRPr="00992446" w:rsidRDefault="00047FA8" w:rsidP="00DF05B8">
            <w:pPr>
              <w:ind w:left="360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ze rozumieniem ogólnego sensu prostych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Zawsze 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problemu samodzielnie i swobodnie znajduje w wypowiedzi zarówno proste, jak i złożone informacje.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pomocy, z trudem znajduje w tekście określone informacje, przy wyszukiwaniu złożonych informacji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 znajduje w tekście podstawowe oraz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zawsze rozumie ogólny sens prostych i bardziej złożonych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tworzy proste wypowiedzi ustne: opisuje czynności szkolne z zastosowaniem dopełnienia w formie zaimka, opisuje przyszłe okresy życia, czyta daty; liczne błędy zaburzają komunikację.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duże kłopoty z rozpoznaniem i wymową dźwięku /v/.</w:t>
            </w:r>
          </w:p>
          <w:p w:rsidR="00047FA8" w:rsidRPr="00992446" w:rsidRDefault="00047FA8" w:rsidP="00DF05B8">
            <w:pPr>
              <w:ind w:left="4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Tworzy proste wypowiedzi ustne, czasem popełniając błędy zaburzające komunikację: opisuje czynności szkolne z zastosowaniem dopełnienia w formie zaimka, opisuje przyszłe okresy życia, czyta daty.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Rozpoznaje dźwięk /v/, ale ma czasem problemy z wymową.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clear" w:pos="501"/>
                <w:tab w:val="num" w:pos="323"/>
              </w:tabs>
              <w:ind w:left="323" w:hanging="32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Tworzy proste wypowiedzi ustne, popełniając błędy niezaburzające komunikacji: opisuje czynności szkolne z zastosowaniem dopełnienia w formie zaimka, opisuje przyszłe okresy życia, czyta daty.</w:t>
            </w:r>
          </w:p>
          <w:p w:rsidR="00047FA8" w:rsidRPr="00992446" w:rsidRDefault="00047FA8" w:rsidP="00047FA8">
            <w:pPr>
              <w:numPr>
                <w:ilvl w:val="0"/>
                <w:numId w:val="33"/>
              </w:numPr>
              <w:suppressAutoHyphens w:val="0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poprawnie rozpoznaje i wymawia dźwięk /v/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7"/>
              </w:numPr>
              <w:ind w:left="322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tworzy proste i złożone wypowiedzi ustne: opisuje czynności szkolne z zastosowaniem dopełnienia w formie zaimka, opisuje przyszłe okresy życia, czyta daty; ewentualne drobne błędy nie zaburzają komunikacji.</w:t>
            </w:r>
          </w:p>
          <w:p w:rsidR="00047FA8" w:rsidRPr="00992446" w:rsidRDefault="00047FA8" w:rsidP="00047FA8">
            <w:pPr>
              <w:numPr>
                <w:ilvl w:val="0"/>
                <w:numId w:val="7"/>
              </w:numPr>
              <w:ind w:left="322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rozpoznaje i wymawia dźwięk /v/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DF05B8">
            <w:pPr>
              <w:ind w:left="51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7"/>
              </w:numPr>
              <w:ind w:left="322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żadnych problemów tworzy bezbłędne proste i złożone wypowiedzi ustne: opisuje czynności szkolne z zastosowaniem dopełnienia w formie zaimka, opisuje przyszłe okresy życia, czyta daty.</w:t>
            </w:r>
          </w:p>
          <w:p w:rsidR="00047FA8" w:rsidRPr="00992446" w:rsidRDefault="00047FA8" w:rsidP="00047FA8">
            <w:pPr>
              <w:numPr>
                <w:ilvl w:val="0"/>
                <w:numId w:val="7"/>
              </w:numPr>
              <w:ind w:left="322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rozpoznaje i bezbłędnie wymawia dźwięk /v/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DF05B8">
            <w:pPr>
              <w:ind w:left="512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33"/>
              </w:numPr>
              <w:suppressAutoHyphens w:val="0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pomocy, popełniając liczne błędy, nieudolnie tworzy bardzo proste wypowiedzi pisemne: nazywa etapy życia 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33"/>
              </w:numPr>
              <w:suppressAutoHyphens w:val="0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dość liczne błędy, tworzy bardzo proste wypowiedzi pisemne: nazywa etapy życia 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33"/>
              </w:numPr>
              <w:suppressAutoHyphens w:val="0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 błędy niezakłócające komunikacji, tworzy krótkie wypowiedzi pisemne</w:t>
            </w:r>
            <w:r>
              <w:rPr>
                <w:rFonts w:ascii="Calibri Light" w:hAnsi="Calibri Light" w:cs="Calibri Light"/>
                <w:sz w:val="22"/>
                <w:szCs w:val="22"/>
              </w:rPr>
              <w:t>: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nazywa etapy życia 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33"/>
              </w:numPr>
              <w:suppressAutoHyphens w:val="0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Samodzielnie, stosując urozmaicone słownictwo, tworzy krótkie wypowiedzi pisemne: nazywa etapy życia 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27"/>
              </w:numPr>
              <w:tabs>
                <w:tab w:val="clear" w:pos="720"/>
                <w:tab w:val="num" w:pos="226"/>
              </w:tabs>
              <w:suppressAutoHyphens w:val="0"/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Samodzielnie, z łatwością stosując bogate słownictwo, tworzy krótkie wypowiedzi pisemne: nazywa etapy życia 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23"/>
              </w:numPr>
              <w:ind w:left="323" w:hanging="32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reaguje w prostych sytuacjach, popełniając liczne błędy: wyraża opinie na temat przyszłych wydarzeń w szkole oraz swoje przewidywania na temat pogody; wyraża intencje i pragnienia; uzyskuje i przekazuje informacje na temat przeczytanego tekstu oraz odnośnie przyszłości.</w:t>
            </w: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23"/>
              </w:numPr>
              <w:tabs>
                <w:tab w:val="left" w:pos="323"/>
              </w:tabs>
              <w:ind w:left="323" w:hanging="32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rozróżnia styl formalny lub nieformalny w konkretnych sytuacjach;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0"/>
              </w:tabs>
              <w:ind w:left="180" w:hanging="14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Reaguje w prostych sytuacjach, czasem popełniając błędy: wyraża opinie na temat przyszłych wydarzeń w szkole oraz swoje przewidywania na temat pogody; wyraża intencje i pragnienia; uzyskuje i przekazuje informacje na temat przeczytanego tekstu oraz odnośnie przyszłości.</w:t>
            </w: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Stara się stosować styl formalny lub nieformalny adekwatnie do sytuacji; często popełnia błędy.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 błędy, reaguje w prostych i bardziej złożonych sytuacjach: wyraża opinie na temat przyszłych wydarzeń w szkole oraz swoje przewidywania na temat pogody; wyraża intencje i pragnienia; uzyskuje i przekazuje informacje na temat przeczytanego tekstu oraz odnośnie przyszłości.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Stosuje styl formalny lub nieformalny zwykle adekwatnie do sytuacji; nieliczne błędy nie zakłócają komunikacji.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Swobodnie reaguje w prostych i złożonych sytuacjach: wyraża opinie na temat przyszłych wydarzeń w szkole oraz swoje przewidywania na temat pogody; wyraża intencje i pragnienia; uzyskuje i przekazuje informacje na temat przeczytanego tekstu oraz odnośnie przyszłości. 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stosuje styl formalny lub nieformalny, zwykle adekwatnie do sytuacji.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 łatwością i bezbłędnie reaguje w prostych i złożonych sytuacjach: wyraża opinie na temat przyszłych wydarzeń w szkole oraz swoje przewidywania na temat pogody; wyraża intencje i pragnienia; uzyskuje i przekazuje informacje na temat przeczytanego tekstu oraz odnośnie przyszłości. 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Zawsze poprawnie stosuje styl formalny lub nieformalny, adekwatnie do sytuacji.</w:t>
            </w:r>
          </w:p>
          <w:p w:rsidR="00047FA8" w:rsidRPr="00992446" w:rsidRDefault="00047FA8" w:rsidP="00DF05B8">
            <w:pPr>
              <w:tabs>
                <w:tab w:val="num" w:pos="226"/>
              </w:tabs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trudem i często niepoprawnie przekazuje w języku polskim lub angielskim informacje sformułowane w języku angielskim.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polskim lub angielskim informacje sformułowane w języku angielskim, czasem popełniając błędy.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poprawnie przekazuje w języku polskim lub angielskim informacje sformułowane w języku angielskim.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i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polskim lub angielskim informacje sformułowane w języku angielskim.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bezbłędnie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zawsze poprawnie przekazuje w języku polskim lub angielskim informacje sformułowane w języku angielskim.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047FA8" w:rsidRPr="00992446" w:rsidTr="00DF05B8">
        <w:tc>
          <w:tcPr>
            <w:tcW w:w="12474" w:type="dxa"/>
            <w:shd w:val="clear" w:color="auto" w:fill="D9D9D9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UNIT 4</w:t>
            </w: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8"/>
        <w:gridCol w:w="2541"/>
        <w:gridCol w:w="2542"/>
        <w:gridCol w:w="2541"/>
        <w:gridCol w:w="2542"/>
        <w:gridCol w:w="2542"/>
      </w:tblGrid>
      <w:tr w:rsidR="00047FA8" w:rsidRPr="00992446" w:rsidTr="00DF05B8">
        <w:trPr>
          <w:trHeight w:val="424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047FA8" w:rsidRPr="00992446" w:rsidTr="00DF05B8">
        <w:trPr>
          <w:trHeight w:val="534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podaje słownictwo z obszarów: zwierzęta, jedzenie i akcesoria dla zwierząt domowych, ochrona środowiska naturalnego, przymiotniki opisujące zwierzęta, popełniając liczne błędy.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popełnia dużo błędów, stosując przymiotniki regularne i nieregularne w stopniu wyższym.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popełnia dużo błędów, stosując przymiotniki regularne i nieregularne w stopniu najwyższym.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i popełnia dużo błędów, stosując przymiotniki regularne i nieregularne w stopniu równym używając struktury: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as … as.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twierdzących, przeczących i pytających oraz krótkich odpowiedzi z czasownikiem modalnym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should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popełnia liczne błędy posługując się nimi.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różnicę między przymiotnikami i zaimkami dzierżawczymi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Possessive adjectives, Possessive pronouns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); popełnia liczne błędy posługując się nimi.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zasady tworzenia wybranych rzeczowników złożonych i popełnia liczne błędy stosując je.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popełnia liczne błędy posługując się nimi.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podaje słownictwo z obszarów: zwierzęta, jedzenie i akcesoria dla zwierząt domowych, ochrona środowiska naturalnego, przymiotniki opisujące zwierzęta, czasem popełniając błędy.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nie zawsze poprawnie stosuje przymiotniki regularne i nieregularne w stopniu wyższym.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i nie zawsze poprawnie stosuje przymiotniki regularne i nieregularne w stopniu najwyższym.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Częściowo zna i nie zawsze poprawnie stosuje przymiotniki regularne i nieregularne w stopniu równym używając struktury: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as … as.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zasady tworzenia zdań twierdzących</w:t>
            </w:r>
            <w:r>
              <w:rPr>
                <w:rFonts w:ascii="Calibri Light" w:hAnsi="Calibri Light" w:cs="Calibri Light"/>
                <w:sz w:val="22"/>
                <w:szCs w:val="22"/>
              </w:rPr>
              <w:t>, przeczących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pytających oraz krótkich odpowiedzi z czasownikiem modalnym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should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nie zawsze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różnicę między przymiotnikami i zaimkami dzierżawczymi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Possessive adjectives, Possessive pronouns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); czasem popełnia błędy posługując się nimi.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zasady tworzenia wybranych rzeczowników złożonych i nie zawsze poprawnie je stosuje.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zdań twierdzących, przeczących i pytających oraz krótkich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nie zawsze poprawnie je stosuje.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na ogół poprawnie podaje słownictwo z obszarów: zwierzęta, jedzenie i akcesoria dla zwierząt domowych, ochrona środowiska naturalnego, przymiotniki opisujące zwierzęta.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zazwyczaj poprawnie stosuje przymiotniki regularne i nieregularne w stopniu wyższym.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zazwyczaj poprawnie stosuje przymiotniki regularne i nieregularne w stopniu najwyższym.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i zazwyczaj poprawnie stosuje przymiotniki regularne i nieregularne w stopniu równym używając struktury: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as … as.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zdań twierdzących</w:t>
            </w:r>
            <w:r>
              <w:rPr>
                <w:rFonts w:ascii="Calibri Light" w:hAnsi="Calibri Light" w:cs="Calibri Light"/>
                <w:sz w:val="22"/>
                <w:szCs w:val="22"/>
              </w:rPr>
              <w:t>, przeczących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pytających oraz krótkich odpowiedzi z czasownikiem modalnym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should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zazwyczaj poprawnie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różnicę między przymiotnikami i zaimkami dzierżawczymi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Possessive adjectives, Possessive pronouns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 i zazwyczaj potrafi je poprawnie stosować.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wybranych rzeczowników złożonych i zazwyczaj poprawnie je stosuje.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zazwyczaj poprawnie się nimi posługuje.</w:t>
            </w:r>
          </w:p>
          <w:p w:rsidR="00047FA8" w:rsidRPr="00992446" w:rsidRDefault="00047FA8" w:rsidP="00DF05B8">
            <w:pPr>
              <w:ind w:left="720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ind w:left="720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ind w:left="227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poprawnie podaje słownictwo z obszarów: zwierzęta, jedzenie i akcesoria dla zwierząt domowych, ochrona środowiska naturalnego, przymiotniki opisujące zwierzęta.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poprawnie stosuje przymiotniki regularne i nieregularne w stopniu wyższym.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poprawnie stosuje przymiotniki regularne i nieregularne w stopniu najwyższym.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i poprawnie stosuje przymiotniki regularne i nieregularne w stopniu równym używając struktury: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as … as.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twierdzących, przeczących i pytających oraz krótkich odpowiedzi z czasownikiem modalnym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should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niemal bezbłędnie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różnicę między przymiotnikami i zaimkami dzierżawczymi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Possessive adjectives, Possessive pronouns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 i potrafi je poprawnie stosować.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wybranych rzeczowników złożonych i poprawnie je stosuje.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poprawnie się nimi posługuje.</w:t>
            </w:r>
          </w:p>
          <w:p w:rsidR="00047FA8" w:rsidRPr="00992446" w:rsidRDefault="00047FA8" w:rsidP="00DF05B8">
            <w:p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ind w:left="720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ind w:left="720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zawsze poprawnie podaje słownictwo z obszarów: zwierzęta, jedzenie i akcesoria dla zwierząt domowych, ochrona środowiska naturalnego, przymiotniki opisujące zwierzęta.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zawsze poprawnie stosuje przymiotniki regularne i nieregularne w stopniu wyższym.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bezbłędnie stosuje przymiotniki regularne i nieregularne w stopniu najwyższym.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i zawsze poprawnie stosuje przymiotniki regularne i nieregularne w stopniu równym używając struktury: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as … as.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zasady tworzenia zdań twierdzących, przeczących i pytających oraz krótkich odpowiedzi z czasownikiem modalnym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should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bezbłędnie się nimi posługuje.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różnicę między przymiotnikami i zaimkami dzierżawczymi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Possessive adjectives, Possessive pronouns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 i zawsze potrafi je poprawnie stosować.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zasady tworzenia rozmaitych rzeczowników złożonych i zawsze poprawnie je stosuje.</w:t>
            </w:r>
          </w:p>
          <w:p w:rsidR="00047FA8" w:rsidRPr="00992446" w:rsidRDefault="00047FA8" w:rsidP="00047FA8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zasady tworzenia zdań twierdzących, przeczących i pytających oraz krótkich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zawsze poprawnie się nimi posługuje.</w:t>
            </w:r>
          </w:p>
          <w:p w:rsidR="00047FA8" w:rsidRPr="00992446" w:rsidRDefault="00047FA8" w:rsidP="00DF05B8">
            <w:p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ind w:left="720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ind w:left="720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wypowiedzi; przy wyszukiwaniu złożonych informacji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wypowiedzi; przy wyszukiwaniu złożonych informacji popełnia dość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047FA8" w:rsidRPr="00030D22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 znajduje w tekście podstawowe oraz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żadnych problemów rozumie ogólny sens prostych i bardziej złożonych tekstów i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213"/>
              </w:tabs>
              <w:ind w:left="213" w:hanging="21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nieudolnie tworzy proste wypowiedzi ustne, popełniając liczne błędy: opisuje cechy fizyczne i cechy osobowościowe niektórych zwierząt, opisuje, do czego służą zwierzętom różne części ciała, nazywa dodatkowe cechy zwierząt, wypowiada się na temat różnych cech zwierząt.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213"/>
              </w:tabs>
              <w:ind w:left="213" w:hanging="21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problemy z poprawnym rozpoznaniem i wymawianiem dźwięku</w:t>
            </w:r>
            <w:r w:rsidRPr="00992446">
              <w:rPr>
                <w:rFonts w:ascii="Calibri Light" w:hAnsi="Calibri Light" w:cs="Calibri Light"/>
              </w:rPr>
              <w:t>/tʃ/.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 pewną pomocą tworzy proste wypowiedzi ustne, czasem popełniając błędy: opisuje cechy fizyczne i cechy osobowościowe niektórych zwierząt, opisuje, do czego służą zwierzętom różne części ciała, nazywa dodatkowe cechy zwierząt, wypowiada się na temat różnych cech zwierząt. 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poprawnie rozpoznaje</w:t>
            </w:r>
            <w:r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ale ma czasem problemy z wymawianiem dźwięku </w:t>
            </w:r>
            <w:r w:rsidRPr="00992446">
              <w:rPr>
                <w:rFonts w:ascii="Calibri Light" w:hAnsi="Calibri Light" w:cs="Calibri Light"/>
              </w:rPr>
              <w:t>/tʃ/.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Tworzy proste wypowiedzi ustne, popełniając nieliczne błędy: opisuje cechy fizyczne i cechy osobowościowe niektórych zwierząt, opisuje, do czego służą zwierzętom różne części ciała, nazywa dodatkowe cechy zwierząt, wypowiada się na temat różnych cech zwierząt. 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Na ogół poprawnie rozpoznaje i wymawia dźwięk </w:t>
            </w:r>
            <w:r w:rsidRPr="00992446">
              <w:rPr>
                <w:rFonts w:ascii="Calibri Light" w:hAnsi="Calibri Light" w:cs="Calibri Light"/>
              </w:rPr>
              <w:t>/tʃ/.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tworzy proste i złożone wypowiedzi ustne: opisuje cechy fizyczne i cechy osobowościowe niektórych zwierząt, opisuje, do czego służą zwierzętom różne części ciała, nazywa dodatkowe cechy zwierząt, wypowiada się na temat różnych cech zwierząt.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Poprawnie rozpoznaje i wymawia dźwięk </w:t>
            </w:r>
            <w:r w:rsidRPr="00992446">
              <w:rPr>
                <w:rFonts w:ascii="Calibri Light" w:hAnsi="Calibri Light" w:cs="Calibri Light"/>
              </w:rPr>
              <w:t>/tʃ/.</w:t>
            </w:r>
          </w:p>
          <w:p w:rsidR="00047FA8" w:rsidRPr="00992446" w:rsidRDefault="00047FA8" w:rsidP="00DF05B8">
            <w:pPr>
              <w:ind w:left="71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i bezbłędnie tworzy proste i złożone wypowiedzi ustne: opisuje cechy fizyczne i cechy osobowościowe rozmaitych zwierząt, opisuje, do czego służą zwierzętom różne części ciała, nazywa dodatkowe cechy zwierząt, wypowiada się na temat różnych cech zwierząt.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Bezbłędnie rozpoznaje i wymawia dźwięk </w:t>
            </w:r>
            <w:r w:rsidRPr="00992446">
              <w:rPr>
                <w:rFonts w:ascii="Calibri Light" w:hAnsi="Calibri Light" w:cs="Calibri Light"/>
              </w:rPr>
              <w:t>/tʃ/.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pomocy, popełniając liczne błędy, nieudolnie tworzy bardzo proste wypowiedzi pisemne: wypowiada się na temat życia dzikich zwierząt, zadaje pytania szczegółowe o zwierzęta w rezerwatach i 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 lub z pomocą nauczyciela tworzy bardzo proste wypowiedzi pisemne: wypowiada się na temat życia dzikich zwierząt, zadaje pytania szczegółowe o zwierzęta w rezerwatach i odpowiada na nie, wypowiada się na temat wybranego rezerwatu przyrody; opisuje wygląd (dzikich) zwierząt, ich habitat oraz cechy osobowościowe; opisuje przynależność (zwierząt domowych do właścicieli, akcesoriów do zwierząt); dość liczne błędy częściowo zakłócają komunikację.</w:t>
            </w:r>
          </w:p>
          <w:p w:rsidR="00047FA8" w:rsidRPr="00992446" w:rsidRDefault="00047FA8" w:rsidP="00DF05B8">
            <w:pPr>
              <w:tabs>
                <w:tab w:val="left" w:pos="226"/>
              </w:tabs>
              <w:ind w:left="226"/>
              <w:rPr>
                <w:rFonts w:ascii="Calibri Light" w:hAnsi="Calibri Light" w:cs="Calibri Light"/>
                <w:highlight w:val="yellow"/>
              </w:rPr>
            </w:pP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 błędy niezakłócające komunikacji, tworzy krótkie wypowiedzi pisemne: wypowiada się na temat życia dzikich zwierząt, zadaje pytania szczegółowe o zwierzęta w rezerwatach i 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32"/>
              </w:numPr>
              <w:suppressAutoHyphens w:val="0"/>
              <w:ind w:left="308" w:hanging="29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Stosując urozmaicone słownictwo, tworzy krótkie wypowiedzi pisemne: wypowiada się na temat życia dzikich zwierząt, zadaje pytania szczegółowe o zwierzęta w rezerwatach i 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32"/>
              </w:numPr>
              <w:suppressAutoHyphens w:val="0"/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Samodzielnie, stosując urozmaicone słownictwo, tworzy krótkie wypowiedzi pisemne: wypowiada się na temat życia dzikich zwierząt, zadaje pytania szczegółowe o zwierzęta w rezerwatach i 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Nieudolnie reaguje w prostych sytuacjach, popełniając liczne błędy: uzyskuje i przekazuje informacje odnośnie niektórych cech zwierząt oraz tego, co do kogo należy; stosując zwroty grzecznościowe, prosi o radę i udziela rady z wykorzystaniem czasownika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should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eaguje w prostych sytuacjach, czasem popełniając błędy, uzyskuje i przekazuje informacje odnośnie niektórych cech zwierząt oraz tego, co do kogo należy; stosując zwroty grzecznościowe, prosi o radę i udziela rady z wykorzystaniem czasownika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should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DF05B8">
            <w:pPr>
              <w:tabs>
                <w:tab w:val="num" w:pos="272"/>
              </w:tabs>
              <w:ind w:left="272" w:hanging="180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Popełniając nieliczne błędy, reaguje w prostych i bardziej złożonych sytuacjach: uzyskuje i przekazuje informacje odnośnie niektórych cech zwierząt oraz tego, co do kogo należy; stosując zwroty grzecznościowe, prosi o radę i udziela rady z wykorzystaniem czasownika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should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DF05B8">
            <w:pPr>
              <w:ind w:left="4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Swobodnie reaguje w prostych i złożonych sytuacjach: uzyskuje i przekazuje informacje odnośnie niektórych cech zwierząt oraz tego, co do kogo należy; stosując zwroty grzecznościowe, prosi o radę i udziela rady z wykorzystaniem czasownika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should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Swobodnie i zawsze poprawnie reaguje w prostych i złożonych sytuacjach: uzyskuje i przekazuje informacje odnośnie niektórych cech zwierząt oraz tego, co do kogo należy; stosując zwroty grzecznościowe, prosi o radę i udziela rady z wykorzystaniem czasownika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should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P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opełniając liczne błędy, nieudolnie przekazuje w języku polskim lub angielskim informacje sformułowane w języku angielskim.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polskim lub angielskim informacje sformułowane w języku angielskim, czasem popełniając błędy.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większego trudu na ogół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drobne błędy, przekazuje w języku polskim lub angielskim informacje sformułowane w języku angielskim.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i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31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przekazuje w języku polskim lub angielskim informacje sformułowane w języku angielskim.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bezbłędnie 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  <w:tab w:val="left" w:pos="431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poprawnie przekazuje w języku polskim lub angielskim informacje sformułowane w języku angielskim.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047FA8" w:rsidRDefault="00047FA8" w:rsidP="00047FA8">
      <w:pPr>
        <w:rPr>
          <w:rFonts w:ascii="Calibri Light" w:hAnsi="Calibri Light" w:cs="Calibri Light"/>
        </w:rPr>
      </w:pPr>
      <w:r w:rsidRPr="00992446">
        <w:rPr>
          <w:rFonts w:ascii="Calibri Light" w:hAnsi="Calibri Light" w:cs="Calibri Light"/>
        </w:rPr>
        <w:br w:type="page"/>
      </w:r>
    </w:p>
    <w:p w:rsidR="00047FA8" w:rsidRPr="00775BCC" w:rsidRDefault="00047FA8" w:rsidP="00047FA8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I</w:t>
      </w:r>
      <w:r w:rsidRPr="00775BCC">
        <w:rPr>
          <w:rFonts w:ascii="Arial Narrow" w:hAnsi="Arial Narrow"/>
          <w:b/>
          <w:u w:val="single"/>
        </w:rPr>
        <w:t>I SEMESTR</w:t>
      </w:r>
    </w:p>
    <w:p w:rsidR="00047FA8" w:rsidRPr="00992446" w:rsidRDefault="00047FA8" w:rsidP="00047FA8">
      <w:pPr>
        <w:rPr>
          <w:rFonts w:ascii="Calibri Light" w:hAnsi="Calibri Light" w:cs="Calibri Light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047FA8" w:rsidRPr="00992446" w:rsidTr="00DF05B8">
        <w:tc>
          <w:tcPr>
            <w:tcW w:w="12474" w:type="dxa"/>
            <w:shd w:val="clear" w:color="auto" w:fill="D9D9D9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UNIT 5</w:t>
            </w: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8"/>
        <w:gridCol w:w="2541"/>
        <w:gridCol w:w="2542"/>
        <w:gridCol w:w="2541"/>
        <w:gridCol w:w="2542"/>
        <w:gridCol w:w="2542"/>
      </w:tblGrid>
      <w:tr w:rsidR="00047FA8" w:rsidRPr="00992446" w:rsidTr="00DF05B8">
        <w:trPr>
          <w:trHeight w:val="406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047FA8" w:rsidRPr="00992446" w:rsidTr="00DF05B8">
        <w:trPr>
          <w:trHeight w:val="534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podaje nazwy artykułów spożywczych, posiłków i ich przygotowania.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trudem i popełniając liczne błędy posługuje się wyrażeniami opisującymi życie szkoły.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trudem i popełniając liczne błędy posługuje się wyrażeniami opisującymi wyposażenie domu (kuchni).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trudem i popełniając liczne błędy posługuje się wyrażeniami opisującymi ochronę środowiska naturalnego.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trudem i popełniając liczne błędy nazywa kontynenty.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słownictwo z obszaru: tradycje i zwyczaje;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Posługując się przyimkami miejsca, popełnia liczne błędy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on, under, in front of, between, next to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zasady tworzenia i, czasem popełniając błędy,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tworzy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i z trudem, popełniając liczne błędy, stosuje przymiotniki regularne i nieregularne w stopniu równym używając struktury: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as … 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zasady i z trudem, popełniając liczne błędy, stosuje przymiotniki regularne i nieregularne w stopniu wyższym.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i z trudem, popełniając liczne błędy,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tworzy zdania twierdzące, przeczące i pytające oraz krótkie odpowiedzi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i z trudem, popełniając liczne błędy,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tworzy zdania twierdzące, przeczące i pytające oraz krótkie odpowiedzi z różnymi czasownikami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simple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Słabo zna zasady tworzenia zdań twierdzących, przeczących i pytających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was / There were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Popełniając liczne błędy stosuje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przysłówki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323"/>
              </w:tabs>
              <w:ind w:left="323" w:hanging="32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liczne błędy, stosuje zdania w trybie rozkazującym.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podaje nazwy artykułów spożywczych, posiłków i ich przygotowania; popełnia dość liczne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Czasem popełniając błędy, posługuje się wyrażeniami opisującymi życie szkoły.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Czasem popełniając błędy, posługuje się wyrażeniami opisującymi wyposażenie domu (kuchni).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Czasem popełniając błędy, posługuje się wyrażeniami opisującymi ochronę środowiska naturalnego.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Czasem popełniając błędy, nazywa kontynenty.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Czasem popełniając błędy, używa słownictwa z obszaru: tradycje i zwyczaje.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 zawsze poprawnie posługuje się przyimkami miejsca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on, under, in front of, between, next to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zasady tworzenia i, czasem popełniając błędy,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tworzy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0"/>
                <w:tab w:val="left" w:pos="272"/>
              </w:tabs>
              <w:ind w:left="180" w:hanging="14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i, czasem popełniając błędy, stosuje przymiotniki regularne i nieregularne w stopniu równym używając struktury: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as … 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zasady i, czasem popełniając błędy, stosuje przymiotniki regularne i nieregularne w stopniu wyższym.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zasady tworzenia i, czasem popełniając błędy,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tworzy zdania twierdzące, przeczące i pytające oraz krótkie odpowiedzi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simple.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zasady tworzenia i, czasem popełniając błędy,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tworzy zdania twierdzące, przeczące i pytające oraz krótkie odpowiedzi z różnymi czasownikami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simple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Częściowo zna zasady tworzenia zdań twierdzących, przeczących i pytających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was / There were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 czasami popełnia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Nie zawsze poprawnie stosuje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przysłówki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left" w:pos="322"/>
              </w:tabs>
              <w:ind w:left="322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 zawsze poprawnie stosuje zdania w trybie rozkazującym.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zazwyczaj poprawnie podaje nazwy artykułów spożywczych, posiłków i ich przygotowania.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drobne błędy, posługuje się wyrażeniami opisującymi życie szkoły.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drobne błędy, posługuje się wyrażeniami opisującymi wyposażenie domu (kuchni).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drobne błędy, posługuje się wyrażeniami opisującymi</w:t>
            </w:r>
            <w:r w:rsidRPr="00DF5FF5">
              <w:rPr>
                <w:rFonts w:ascii="Calibri Light" w:hAnsi="Calibri Light" w:cs="Calibri Light"/>
                <w:color w:val="0070C0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ochronę środowiska naturalnego.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Zwykle poprawnie nazywa kontynenty.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Zwykle poprawnie używa słownictwa z obszaru: tradycje i zwyczaje.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Zazwyczaj poprawnie posługuje się przyimkami miejsca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on, under, in front of, between, next to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simple.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i zazwyczaj poprawnie stosuje przymiotniki regularne i nieregularne w stopniu równym używając struktury: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as … 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zazwyczaj poprawnie stosuje przymiotniki regularne i nieregularne w stopniu wyższym.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simple.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z różnymi czasownikami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simple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tworzenia zdań twierdzących, przeczących i pytających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was / There were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 zazwyczaj poprawnie je tworzy.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Na ogół poprawnie stosuje przysłówki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Zazwyczaj poprawnie stosuje zdania w trybie rozkazującym.</w:t>
            </w:r>
          </w:p>
          <w:p w:rsidR="00047FA8" w:rsidRPr="00992446" w:rsidRDefault="00047FA8" w:rsidP="00DF05B8">
            <w:pPr>
              <w:ind w:left="324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i poprawnie podaje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nazwy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artykułów spożywczych, posiłków i ich przygotowania.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i poprawnie posługuje się wyrażeniami opisującymi życie szkoły.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i poprawnie posługuje się wyrażeniami opisującymi wyposażenie domu (kuchni).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i poprawnie posługuje się wyrażeniami opisującymi ochronę środowiska naturalnego.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nazywa kontynenty.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używa słownictwa z obszaru: tradycje i zwyczaje.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posługuje się przyimkami miejsca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on, under, in front of, between, next to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tworzenia i poprawnie tworzy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simple.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i zawsze poprawnie stosuje przymiotniki regularne i nieregularne w stopniu równym używając struktury: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as … 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poprawnie stosuje przymiotniki regularne i nieregularne w stopniu wyższym.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tworzenia i poprawnie tworzy zdania twierdzące, przeczące i pytające oraz krótkie odpowiedzi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simple.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tworzenia i poprawnie tworzy zdania twierdzące, przeczące i pytające oraz krótkie odpowiedzi z różnymi czasownikami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simple.</w:t>
            </w: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  <w:lang w:eastAsia="en-US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tworzenia zdań twierdzących, przeczących i pytających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was / There were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 poprawnie je tworzy.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Poprawnie stosuje przysłówki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stosuje zdania w trybie rozkazującym.</w:t>
            </w:r>
          </w:p>
          <w:p w:rsidR="00047FA8" w:rsidRPr="00992446" w:rsidRDefault="00047FA8" w:rsidP="00DF05B8">
            <w:pPr>
              <w:ind w:left="431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i zawsze bezbłędnie podaje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nazwy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artykułów spożywczych, posiłków i ich przygotowania.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i zawsze poprawnie posługuje się wyrażeniami opisującymi życie szkoły.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bezbłędnie posługuje się wyrażeniami opisującymi wyposażenie domu (kuchni).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i zawsze poprawnie posługuje się wyrażeniami opisującymi ochronę środowiska naturalnego.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Bezbłędnie nazywa kontynenty.</w:t>
            </w:r>
          </w:p>
          <w:p w:rsidR="00047FA8" w:rsidRPr="00992446" w:rsidRDefault="00047FA8" w:rsidP="00047FA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poprawnie używa słownictwa z obszaru: tradycje i zwyczaje.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 łatwością </w:t>
            </w:r>
            <w:r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bezbłędnie posługuje się przyimkami miejsca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on, under, in front of, between, next to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Dobrze zna zasady tworzenia i zawsze poprawnie tworzy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simple.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i zawsze poprawnie stosuje przymiotniki regularne i nieregularne w stopniu równym używając struktury: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as … 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i zawsze poprawnie stosuje przymiotniki regularne i nieregularne w stopniu wyższym.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zasady tworzenia i zawsze poprawnie tworzy zdania twierdzące, przeczące i pytające oraz krótkie odpowiedzi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simple.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zasady tworzenia i zawsze poprawnie tworzy zdania twierdzące, przeczące i pytające oraz krótkie odpowiedzi z różnymi czasownikami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simple.</w:t>
            </w: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  <w:lang w:eastAsia="en-US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zasady tworzenia zdań twierdzących, przeczących i pytających ze strukturą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was / There were </w:t>
            </w:r>
            <w:r w:rsidRPr="0099244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 zawsze poprawnie je tworzy.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Swobodnie i bezbłędnie stosuje przysłówki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Zawsze poprawnie stosuje zdania w trybie rozkazującym.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 błędy,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Zawsze 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 znajduje w tekście podstawowe oraz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żadnych problemów rozumie ogólny sens prostych i bardziej złożonych tekstów i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Mimo pomocy nieudolnie tworzy proste wypowiedzi ustne, popełniając liczne błędy: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were.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5"/>
              </w:numPr>
              <w:ind w:left="31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trudem rozpoznaje i wymawia dźwięk /</w:t>
            </w:r>
            <w:r w:rsidRPr="00992446">
              <w:rPr>
                <w:rStyle w:val="pron"/>
                <w:rFonts w:ascii="Calibri Light" w:hAnsi="Calibri Light" w:cs="Calibri Light"/>
              </w:rPr>
              <w:t>uː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 niewielką pomocą tworzy proste wypowiedzi ustne, czasem popełniając błędy: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were.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5"/>
              </w:numPr>
              <w:ind w:left="31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Czasami poprawnie rozpoznaje i wymawia dźwięk /</w:t>
            </w:r>
            <w:r w:rsidRPr="00992446">
              <w:rPr>
                <w:rStyle w:val="pron"/>
                <w:rFonts w:ascii="Calibri Light" w:hAnsi="Calibri Light" w:cs="Calibri Light"/>
              </w:rPr>
              <w:t>uː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Tworzy proste wypowiedzi ustne, popełniając nieliczne błędy: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</w:t>
            </w: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opisuje czynności przeszłe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were.</w:t>
            </w:r>
          </w:p>
          <w:p w:rsidR="00047FA8" w:rsidRPr="00992446" w:rsidRDefault="00047FA8" w:rsidP="00047FA8">
            <w:pPr>
              <w:numPr>
                <w:ilvl w:val="0"/>
                <w:numId w:val="5"/>
              </w:numPr>
              <w:ind w:left="31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poprawnie rozpoznaje i wymawia dźwięk /</w:t>
            </w:r>
            <w:r w:rsidRPr="00992446">
              <w:rPr>
                <w:rStyle w:val="pron"/>
                <w:rFonts w:ascii="Calibri Light" w:hAnsi="Calibri Light" w:cs="Calibri Light"/>
              </w:rPr>
              <w:t>uː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3D444A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Tworzy proste i złożone wypowiedzi ustne: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were.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rozpoznaje i wymawia dźwięk /</w:t>
            </w:r>
            <w:r w:rsidRPr="00992446">
              <w:rPr>
                <w:rStyle w:val="pron"/>
                <w:rFonts w:ascii="Calibri Light" w:hAnsi="Calibri Light" w:cs="Calibri Light"/>
              </w:rPr>
              <w:t>uː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Swobodnie tworzy proste i złożone wypowiedzi ustne: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were.</w:t>
            </w:r>
          </w:p>
          <w:p w:rsidR="00047FA8" w:rsidRPr="00992446" w:rsidRDefault="00047FA8" w:rsidP="00047FA8">
            <w:pPr>
              <w:numPr>
                <w:ilvl w:val="0"/>
                <w:numId w:val="29"/>
              </w:numPr>
              <w:tabs>
                <w:tab w:val="clear" w:pos="720"/>
                <w:tab w:val="num" w:pos="272"/>
              </w:tabs>
              <w:suppressAutoHyphens w:val="0"/>
              <w:ind w:left="272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rozpoznaje i bezbłędnie wymawia dźwięk /</w:t>
            </w:r>
            <w:r w:rsidRPr="00992446">
              <w:rPr>
                <w:rStyle w:val="pron"/>
                <w:rFonts w:ascii="Calibri Light" w:hAnsi="Calibri Light" w:cs="Calibri Light"/>
              </w:rPr>
              <w:t>uː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23" w:hanging="26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Mimo pomocy, popełniając liczne błędy, nieudolnie tworzy bardzo proste wypowiedzi pisemne: podaje przepis na potrawę; wypowiada się na temat tradycyjnych posiłków w Polsce i Meksyku; opisuje czynności przeszłe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; opisuje, co się gdzie znajdowało w przeszłości stosując strukturę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were.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23" w:hanging="26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Sam lub z pomocą nauczyciela tworzy bardzo proste wypowiedzi pisemne: podaje przepis na potrawę; wypowiada się na temat tradycyjnych posiłków w Polsce i Meksyku; opisuje czynności przeszłe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; opisuje, co się gdzie znajdowało w przeszłości stosując strukturę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were.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23" w:hanging="26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Popełniając nieliczne błędy niezakłócające komunikacji, tworzy krótkie wypowiedzi pisemne: podaje przepis na potrawę; wypowiada się na temat tradycyjnych posiłków w Polsce i Meksyku; opisuje czynności przeszłe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; opisuje, co się gdzie znajdowało w przeszłości stosując strukturę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were.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23" w:hanging="26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Stosując urozmaicone słownictwo, tworzy krótkie wypowiedzi pisemne: podaje przepis na potrawę; wypowiada się na temat tradycyjnych posiłków w Polsce i Meksyku; opisuje czynności przeszłe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; opisuje, co się gdzie znajdowało w przeszłości stosując strukturę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were.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23" w:hanging="26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Samodzielnie, stosując bogate słownictwo, tworzy krótkie wypowiedzi pisemne: podaje przepis na potrawę; wypowiada się na temat tradycyjnych posiłków w Polsce i Meksyku; opisuje czynności przeszłe z czasownikiem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be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; opisuje, co się gdzie znajdowało w przeszłości stosując strukturę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was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There were.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Nieudolnie reaguje w prostych sytuacjach, popełniając liczne błędy: 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 xml:space="preserve">podaje przepis na potrawę;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uzyskuje i przekazuje informacje odnośnie przepisu, najbardziej popularnych potraw, tego czy coś się gdzieś znajdowało oraz tego, gdzie ktoś był w zeszłym tygodniu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22" w:hanging="26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Reaguje w prostych sytuacjach, czasem popełniając błędy: 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 xml:space="preserve">podaje przepis na potrawę;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uzyskuje i przekazuje informacje odnośnie przepisu, najbardziej popularnych potraw, tego czy coś się gdzieś znajdowało oraz tego, gdzie ktoś był w zeszłym tygodniu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047FA8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suppressAutoHyphens w:val="0"/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Popełniając nieliczne błędy, reaguje w prostych i bardziej złożonych sytuacjach: 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 xml:space="preserve">podaje przepis na potrawę;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uzyskuje i przekazuje informacje odnośnie przepisu, najbardziej popularnych potraw, tego czy coś się gdzieś znajdowało oraz tego, gdzie ktoś był w zeszłym tygodniu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22" w:hanging="26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Swobodnie reaguje w prostych i złożonych sytuacjach: 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 xml:space="preserve">podaje przepis na potrawę;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uzyskuje i przekazuje informacje odnośnie przepisu, najbardziej popularnych potraw, tego czy coś się gdzieś znajdowało oraz tego, gdzie ktoś był w zeszłym tygodniu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22" w:hanging="26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Swobodnie i zawsze poprawnie reaguje w prostych i złożonych sytuacjach: 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 xml:space="preserve">podaje przepis na potrawę;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uzyskuje i przekazuje informacje odnośnie przepisu, najbardziej popularnych potraw, tego czy coś się gdzieś znajdowało oraz tego, gdzie ktoś był w zeszłym tygodniu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liczne błędy, nieudolnie przekazuje w języku polskim lub angielskim informacje sformułowane w języku polskim.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dość liczne błędy, przekazuje w języku polskim lub angielskim informacje sformułowane w języku polskim.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B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ez większego trudu zazwyczaj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drobne błędy, przekazuje w języku polskim lub angielskim informacje sformułowane w języku polskim.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B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ez trudu i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przekazuje w języku polskim lub angielskim informacje sformułowane w języku polskim.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Z łatwością i bezbłędnie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bezbłędnie przekazuje w języku polskim lub angielskim informacje sformułowane w języku polskim.</w:t>
            </w:r>
          </w:p>
          <w:p w:rsidR="00047FA8" w:rsidRPr="00992446" w:rsidRDefault="00047FA8" w:rsidP="00DF05B8">
            <w:pPr>
              <w:tabs>
                <w:tab w:val="num" w:pos="226"/>
              </w:tabs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sz w:val="22"/>
          <w:szCs w:val="22"/>
        </w:rPr>
      </w:pPr>
    </w:p>
    <w:p w:rsidR="00047FA8" w:rsidRPr="00992446" w:rsidRDefault="00047FA8" w:rsidP="00047FA8">
      <w:pPr>
        <w:rPr>
          <w:rFonts w:ascii="Calibri Light" w:hAnsi="Calibri Light" w:cs="Calibri Light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047FA8" w:rsidRPr="00992446" w:rsidTr="00DF05B8">
        <w:tc>
          <w:tcPr>
            <w:tcW w:w="12474" w:type="dxa"/>
            <w:shd w:val="clear" w:color="auto" w:fill="D9D9D9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UNIT 6</w:t>
            </w: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9"/>
        <w:gridCol w:w="2541"/>
        <w:gridCol w:w="2541"/>
        <w:gridCol w:w="2542"/>
        <w:gridCol w:w="2541"/>
        <w:gridCol w:w="2542"/>
      </w:tblGrid>
      <w:tr w:rsidR="00047FA8" w:rsidRPr="00992446" w:rsidTr="00DF05B8">
        <w:trPr>
          <w:trHeight w:val="401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047FA8" w:rsidRPr="00992446" w:rsidRDefault="00047FA8" w:rsidP="00DF05B8">
            <w:pPr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047FA8" w:rsidRPr="00992446" w:rsidRDefault="00047FA8" w:rsidP="00DF05B8">
            <w:pPr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047FA8" w:rsidRPr="00992446" w:rsidTr="00DF05B8">
        <w:trPr>
          <w:trHeight w:val="534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20"/>
                <w:tab w:val="left" w:pos="261"/>
              </w:tabs>
              <w:ind w:left="261" w:hanging="19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podaje wymagane wyrazy na określenie samopoczucia, chorób, ich objawów i leczenia oraz kontuzji.</w:t>
            </w:r>
          </w:p>
          <w:p w:rsidR="00047FA8" w:rsidRPr="00DF5FF5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20"/>
                <w:tab w:val="left" w:pos="261"/>
              </w:tabs>
              <w:ind w:left="261" w:hanging="190"/>
              <w:rPr>
                <w:rFonts w:ascii="Calibri Light" w:hAnsi="Calibri Light" w:cs="Calibri Light"/>
                <w:color w:val="0070C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podaje wymagane wyrazy z obszaru: wynalazki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20"/>
                <w:tab w:val="left" w:pos="261"/>
              </w:tabs>
              <w:ind w:left="261" w:hanging="19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podaje wymagane wyrazy z obszaru: znajomi i przyjaciele, formy spędzania wolnego czasu.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20"/>
                <w:tab w:val="left" w:pos="261"/>
              </w:tabs>
              <w:ind w:left="261" w:hanging="19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liczne błędy, stosuje w zdaniach strukturę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be going to.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20"/>
                <w:tab w:val="left" w:pos="261"/>
              </w:tabs>
              <w:ind w:left="261" w:hanging="19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liczne błędy stosuje przysłówki częstotliwości.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20"/>
                <w:tab w:val="left" w:pos="261"/>
              </w:tabs>
              <w:ind w:left="261" w:hanging="19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 próbuje posługiwać się określnikami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an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z nazwami chorób.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20"/>
                <w:tab w:val="left" w:pos="261"/>
              </w:tabs>
              <w:ind w:left="261" w:hanging="19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liczne błędy stara się stosować określenia czasu typowe dla czasu przeszłego.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20"/>
                <w:tab w:val="left" w:pos="261"/>
              </w:tabs>
              <w:ind w:left="261" w:hanging="19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 liczne błędy, tworząc zdania twierdzące, przeczące i pytające oraz krótkie odpowiedzi</w:t>
            </w:r>
            <w:r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oraz pytania szczegółowe z czasownikami regularnymi i nieregularnymi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Past simple.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120"/>
              </w:tabs>
              <w:ind w:left="261" w:hanging="142"/>
              <w:rPr>
                <w:rFonts w:ascii="Calibri Light" w:hAnsi="Calibri Light" w:cs="Calibri Light"/>
                <w:color w:val="00206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Bardzo często popełnia błędy, zadając pytanie o podmiot: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What happened?</w:t>
            </w:r>
          </w:p>
          <w:p w:rsidR="00047FA8" w:rsidRPr="00992446" w:rsidRDefault="00047FA8" w:rsidP="00DF05B8">
            <w:pPr>
              <w:tabs>
                <w:tab w:val="num" w:pos="120"/>
                <w:tab w:val="left" w:pos="261"/>
              </w:tabs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</w:tabs>
              <w:ind w:left="278" w:hanging="21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podaje wymagane wyrazy na określenie samopoczucia, chorób, ich objawów i leczenia oraz kontuzji.</w:t>
            </w:r>
          </w:p>
          <w:p w:rsidR="00047FA8" w:rsidRPr="00DF5FF5" w:rsidRDefault="00047FA8" w:rsidP="00047FA8">
            <w:pPr>
              <w:numPr>
                <w:ilvl w:val="0"/>
                <w:numId w:val="14"/>
              </w:numPr>
              <w:tabs>
                <w:tab w:val="clear" w:pos="720"/>
              </w:tabs>
              <w:ind w:left="278" w:hanging="218"/>
              <w:rPr>
                <w:rFonts w:ascii="Calibri Light" w:hAnsi="Calibri Light" w:cs="Calibri Light"/>
                <w:color w:val="0070C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podaje wymagane wyrazy z obszaru: wynalazki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</w:tabs>
              <w:ind w:left="278" w:hanging="21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czasem popełnia błędy posługując się słownictwem z obszarów: znajomi i przyjaciele, formy spędzania wolnego czasu</w:t>
            </w: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</w:tabs>
              <w:ind w:left="278" w:hanging="21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 zawsze poprawnie stosuje w zdaniach strukturę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be going to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</w:tabs>
              <w:ind w:left="278" w:hanging="21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 zawsze poprawnie stosuje przysłówki częstotliwości.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</w:tabs>
              <w:ind w:left="278" w:hanging="21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Nie zawsze poprawnie posługuje się określnikami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an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z nazwami chorób.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 zawsze poprawnie stosuje określenia czasu typowe dla czasu przeszłego.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Popełnia dość liczne błędy, tworząc zdania twierdzące, przeczące i pytające oraz krótkie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odpowiedzi,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oraz pytania szczegółowe z czasownikami regularnymi i nieregularnymi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Past simple.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Dość często popełnia błędy, zadając pytanie o podmiot: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What happened?</w:t>
            </w:r>
          </w:p>
          <w:p w:rsidR="00047FA8" w:rsidRPr="00992446" w:rsidRDefault="00047FA8" w:rsidP="00DF05B8">
            <w:pPr>
              <w:tabs>
                <w:tab w:val="num" w:pos="349"/>
              </w:tabs>
              <w:ind w:left="349" w:hanging="283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283"/>
              </w:tabs>
              <w:ind w:left="283" w:hanging="21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podaje większość wymaganych wyrazów na określenie samopoczucia, chorób, ich objawów i leczenia oraz kontuzji.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283"/>
              </w:tabs>
              <w:ind w:left="283" w:hanging="21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podaje większość wymaganych wyrazów z obszaru: wynalazki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283"/>
              </w:tabs>
              <w:ind w:left="283" w:hanging="21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zazwyczaj poprawnie posługuje się słownictwem z obszarów: znajomi i przyjaciele, formy spędzania wolnego czasu.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283"/>
              </w:tabs>
              <w:ind w:left="283" w:hanging="21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zazwyczaj poprawnie stosuje w zdaniach strukturę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be going to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zazwyczaj poprawnie stosuje przysłówki częstotliwości.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Na ogół poprawnie posługuje się określnikami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an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z nazwami chorób.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zazwyczaj poprawnie stosuje określenia czasu typowe dla czasu przeszłego.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Zazwyczaj poprawnie buduje zdania twierdzące, przeczące i pytające oraz krótkie odpowiedzi, oraz pytania szczegółowe z czasownikami regularnymi i nieregularnymi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Past simple.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Zazwyczaj poprawnie zadaje pytanie o podmiot: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What happened?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42"/>
              </w:tabs>
              <w:ind w:left="43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poprawnie podaje wymagane wyrazy na określenie samopoczucia, chorób, ich objawów i leczenia oraz kontuzji.</w:t>
            </w:r>
          </w:p>
          <w:p w:rsidR="00047FA8" w:rsidRPr="00DF5FF5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42"/>
              </w:tabs>
              <w:ind w:left="431"/>
              <w:rPr>
                <w:rFonts w:ascii="Calibri Light" w:hAnsi="Calibri Light" w:cs="Calibri Light"/>
                <w:color w:val="0070C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 podaje wymagane wyrazy z obszaru: wynalazki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42"/>
              </w:tabs>
              <w:ind w:left="43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poprawnie posługuje się słownictwem z obszarów: znajomi i przyjaciele, formy spędzania wolnego czasu.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poprawnie stosuje w zdaniach strukturę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be going to.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zazwyczaj poprawnie stosuje przysłówki częstotliwości.</w:t>
            </w:r>
          </w:p>
          <w:p w:rsidR="00047FA8" w:rsidRPr="009032C9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Poprawnie posługuje się określnikami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an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z nazwami chorób.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Zna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poprawnie stosuje określenia czasu typowe dla czasu przeszłego.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buduje zdania twierdzące, przeczące i pytające oraz krótkie odpowiedzi, oraz pytania szczegółowe z czasownikami regularnymi i nieregularnymi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Past simple.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Poprawnie zadaje pytanie o podmiot: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What happened?</w:t>
            </w:r>
          </w:p>
          <w:p w:rsidR="00047FA8" w:rsidRPr="00992446" w:rsidRDefault="00047FA8" w:rsidP="00DF05B8">
            <w:pPr>
              <w:ind w:left="720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48"/>
              </w:tabs>
              <w:ind w:left="43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zawsze z łatwością podaje rozmaite wyrazy na określenie samopoczucia, chorób, ich objawów i leczenia oraz kontuzji.</w:t>
            </w:r>
          </w:p>
          <w:p w:rsidR="00047FA8" w:rsidRPr="00DF5FF5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48"/>
              </w:tabs>
              <w:ind w:left="431"/>
              <w:rPr>
                <w:rFonts w:ascii="Calibri Light" w:hAnsi="Calibri Light" w:cs="Calibri Light"/>
                <w:color w:val="0070C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bez żadnych trudności podaje rozmaite wyrazy z obszaru: wynalazki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48"/>
              </w:tabs>
              <w:ind w:left="43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zawsze poprawnie posługuje się bogatym słownictwem z obszarów: znajomi i przyjaciele, formy spędzania wolnego czasu.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48"/>
              </w:tabs>
              <w:ind w:left="455" w:hanging="425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zawsze poprawnie stosuje w zdaniach strukturę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be going to.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48"/>
              </w:tabs>
              <w:ind w:left="455" w:hanging="425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bezbłędnie stosuje przysłówki częstotliwości.</w:t>
            </w:r>
          </w:p>
          <w:p w:rsidR="00047FA8" w:rsidRPr="00CC5EED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48"/>
              </w:tabs>
              <w:ind w:left="455" w:hanging="425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 łatwością i zawsze poprawnie posługuje się określnikami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an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z nazwami chorób.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48"/>
              </w:tabs>
              <w:ind w:left="455" w:hanging="42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Zna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za</w:t>
            </w:r>
            <w:r>
              <w:rPr>
                <w:rFonts w:ascii="Calibri Light" w:hAnsi="Calibri Light" w:cs="Calibri Light"/>
                <w:sz w:val="22"/>
                <w:szCs w:val="22"/>
              </w:rPr>
              <w:t>wsze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poprawnie stosuje określenia czasu typowe dla czasu przeszłego.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48"/>
              </w:tabs>
              <w:ind w:left="455" w:hanging="425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Zawsze poprawnie buduje zdania twierdzące, przeczące i pytające oraz krótkie odpowiedzi, oraz pytania szczegółowe z czasownikami regularnymi i nieregularnymi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Past simple.</w:t>
            </w:r>
          </w:p>
          <w:p w:rsidR="00047FA8" w:rsidRPr="00992446" w:rsidRDefault="00047FA8" w:rsidP="00047FA8">
            <w:pPr>
              <w:numPr>
                <w:ilvl w:val="0"/>
                <w:numId w:val="14"/>
              </w:numPr>
              <w:tabs>
                <w:tab w:val="clear" w:pos="720"/>
                <w:tab w:val="num" w:pos="448"/>
              </w:tabs>
              <w:ind w:left="455" w:hanging="425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Bezbłędnie zadaje pytanie o podmiot: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What happened?</w:t>
            </w:r>
          </w:p>
          <w:p w:rsidR="00047FA8" w:rsidRPr="00992446" w:rsidRDefault="00047FA8" w:rsidP="00DF05B8">
            <w:pPr>
              <w:tabs>
                <w:tab w:val="num" w:pos="448"/>
              </w:tabs>
              <w:ind w:left="720"/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tabs>
                <w:tab w:val="num" w:pos="448"/>
              </w:tabs>
              <w:ind w:left="431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 błędy,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Zawsze 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samodzielnie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popełnia dość liczne błędy.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zawsze rozumie ogólny sens prostych i bardziej złożonych tekstów i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samodzielnie znajduje w tekście podstawowe oraz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nieudolnie tworzy proste wypowiedzi ustne, popełniając liczne błędy zaburzające komunikację: opisuje, jak często choruje na różne choroby, nazywa 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trudem, z dużą pomocą nauczyciela formułuje argumenty ‘za’ podaną tezą.</w:t>
            </w: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trudem rozpoznaje i popełniając liczne błędy stara się wymawiać ‘ch’ - na początku wyrazu: /</w:t>
            </w:r>
            <w:r w:rsidRPr="00992446">
              <w:rPr>
                <w:rStyle w:val="ipa"/>
                <w:rFonts w:ascii="Calibri Light" w:hAnsi="Calibri Light" w:cs="Calibri Light"/>
              </w:rPr>
              <w:t xml:space="preserve"> </w:t>
            </w:r>
            <w:r w:rsidRPr="00992446">
              <w:rPr>
                <w:rStyle w:val="pron"/>
                <w:rFonts w:ascii="Calibri Light" w:hAnsi="Calibri Light" w:cs="Calibri Light"/>
              </w:rPr>
              <w:t>tʃ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/, oraz /</w:t>
            </w:r>
            <w:r w:rsidRPr="00992446">
              <w:rPr>
                <w:rStyle w:val="pron"/>
                <w:rFonts w:ascii="Calibri Light" w:hAnsi="Calibri Light" w:cs="Calibri Light"/>
              </w:rPr>
              <w:t>k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/ na końcu wyrazu. 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 lub z pomocą nauczyciela tworzy proste wypowiedzi ustne: opisuje, jak często choruje na różne choroby, nazywa 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pomocą nauczyciela formułuje argumenty ‘za’ podaną tezą.</w:t>
            </w:r>
          </w:p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C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zasami poprawnie rozpoznaje i często poprawnie wymawia ‘ch’ - na początku wyrazu: /</w:t>
            </w:r>
            <w:r w:rsidRPr="00992446">
              <w:rPr>
                <w:rStyle w:val="ipa"/>
                <w:rFonts w:ascii="Calibri Light" w:hAnsi="Calibri Light" w:cs="Calibri Light"/>
              </w:rPr>
              <w:t xml:space="preserve"> </w:t>
            </w:r>
            <w:r w:rsidRPr="00992446">
              <w:rPr>
                <w:rStyle w:val="pron"/>
                <w:rFonts w:ascii="Calibri Light" w:hAnsi="Calibri Light" w:cs="Calibri Light"/>
              </w:rPr>
              <w:t>tʃ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/, oraz /</w:t>
            </w:r>
            <w:r w:rsidRPr="00992446">
              <w:rPr>
                <w:rStyle w:val="pron"/>
                <w:rFonts w:ascii="Calibri Light" w:hAnsi="Calibri Light" w:cs="Calibri Light"/>
              </w:rPr>
              <w:t>k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 na końcu wyrazu.</w:t>
            </w: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Tworzy proste wypowiedzi ustne, popełniając nieliczne, niezakłócające komunikacji błędy: opisuje, jak często choruje na różne choroby, nazywa 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:rsidR="00047FA8" w:rsidRPr="00F83832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Stara się samodzielnie formułować argumenty ‘za’ podaną tezą.</w:t>
            </w:r>
          </w:p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Na ogół poprawnie rozpoznaje i wymawia ‘ch’ - na początku wyrazu: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</w:t>
            </w:r>
            <w:r w:rsidRPr="00992446">
              <w:rPr>
                <w:rStyle w:val="ipa"/>
                <w:rFonts w:ascii="Calibri Light" w:hAnsi="Calibri Light" w:cs="Calibri Light"/>
              </w:rPr>
              <w:t xml:space="preserve"> </w:t>
            </w:r>
            <w:r w:rsidRPr="00992446">
              <w:rPr>
                <w:rStyle w:val="pron"/>
                <w:rFonts w:ascii="Calibri Light" w:hAnsi="Calibri Light" w:cs="Calibri Light"/>
              </w:rPr>
              <w:t>tʃ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/, oraz /</w:t>
            </w:r>
            <w:r w:rsidRPr="00992446">
              <w:rPr>
                <w:rStyle w:val="pron"/>
                <w:rFonts w:ascii="Calibri Light" w:hAnsi="Calibri Light" w:cs="Calibri Light"/>
              </w:rPr>
              <w:t>k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 na końcu wyrazu.</w:t>
            </w:r>
          </w:p>
          <w:p w:rsidR="00047FA8" w:rsidRPr="00992446" w:rsidRDefault="00047FA8" w:rsidP="00DF05B8">
            <w:pPr>
              <w:ind w:left="452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Używając urozmaiconego słownictwa tworzy proste i złożone wypowiedzi ustne: opisuje, jak często choruje na różne choroby, nazywa 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Sprawnie formułuje argumenty ‘za’ podaną tezą.</w:t>
            </w:r>
          </w:p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Po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prawnie rozpoznaje i wymawia ‘ch’ - na początku wyrazu: /</w:t>
            </w:r>
            <w:r w:rsidRPr="00992446">
              <w:rPr>
                <w:rStyle w:val="ipa"/>
                <w:rFonts w:ascii="Calibri Light" w:hAnsi="Calibri Light" w:cs="Calibri Light"/>
              </w:rPr>
              <w:t xml:space="preserve"> </w:t>
            </w:r>
            <w:r w:rsidRPr="00992446">
              <w:rPr>
                <w:rStyle w:val="pron"/>
                <w:rFonts w:ascii="Calibri Light" w:hAnsi="Calibri Light" w:cs="Calibri Light"/>
              </w:rPr>
              <w:t>tʃ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/, oraz /</w:t>
            </w:r>
            <w:r w:rsidRPr="00992446">
              <w:rPr>
                <w:rStyle w:val="pron"/>
                <w:rFonts w:ascii="Calibri Light" w:hAnsi="Calibri Light" w:cs="Calibri Light"/>
              </w:rPr>
              <w:t>k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 na końcu wyrazu.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Samodzielnie, używając bogatego słownictwa tworzy proste i złożone wypowiedzi ustne: opisuje, jak często choruje na różne choroby, nazywa 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Sprawnie i bezbłędnie formułuje argumenty ‘za’ podaną tezą.</w:t>
            </w:r>
          </w:p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Po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prawnie rozpoznaje i bezbłędnie wymawia ‘ch’ - na początku wyrazu: /</w:t>
            </w:r>
            <w:r w:rsidRPr="00992446">
              <w:rPr>
                <w:rStyle w:val="ipa"/>
                <w:rFonts w:ascii="Calibri Light" w:hAnsi="Calibri Light" w:cs="Calibri Light"/>
              </w:rPr>
              <w:t xml:space="preserve"> </w:t>
            </w:r>
            <w:r w:rsidRPr="00992446">
              <w:rPr>
                <w:rStyle w:val="pron"/>
                <w:rFonts w:ascii="Calibri Light" w:hAnsi="Calibri Light" w:cs="Calibri Light"/>
              </w:rPr>
              <w:t>tʃ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/, oraz /</w:t>
            </w:r>
            <w:r w:rsidRPr="00992446">
              <w:rPr>
                <w:rStyle w:val="pron"/>
                <w:rFonts w:ascii="Calibri Light" w:hAnsi="Calibri Light" w:cs="Calibri Light"/>
              </w:rPr>
              <w:t>k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 na końcu wyrazu.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Mimo pomocy, popełniając liczne błędy, nieudolnie tworzy bardzo proste wypowiedzi pisemne: opisuje, jak często ktoś choruje;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</w:t>
            </w:r>
            <w:r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y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 kontuzji; opisuje choroby i wypadki, które wydarzyły się w przeszłości;</w:t>
            </w:r>
            <w:r w:rsidRPr="00992446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wypowiada się na temat życia i osiągnięć wybitnej kobiety lub mężczyzny. 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Sam lub z pomocą nauczyciela tworzy bardzo proste wypowiedzi pisemne: opisuje, jak często ktoś choruje;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</w:t>
            </w:r>
            <w:r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y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 kontuzji; opisuje choroby i wypadki, które wydarzyły się w przeszłości;</w:t>
            </w:r>
            <w:r w:rsidRPr="00992446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wypowiada się na temat życia i osiągnięć wybitnej kobiety lub mężczyzny. 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Popełniając nieliczne błędy niezakłócające komunikacji, tworzy krótkie wypowiedzi pisemne: opisuje, jak często ktoś choruje;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</w:t>
            </w:r>
            <w:r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y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 kontuzji; opisuje choroby i wypadki, które wydarzyły się w przeszłości;</w:t>
            </w:r>
            <w:r w:rsidRPr="00992446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wypowiada się na temat życia i osiągnięć wybitnej kobiety lub mężczyzny.</w:t>
            </w: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 xml:space="preserve"> 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Samodzielnie, stosując urozmaicone słownictwo, tworzy krótkie wypowiedzi pisemne: opisuje, jak często ktoś choruje;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</w:t>
            </w:r>
            <w:r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y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 kontuzji; opisuje choroby i wypadki, które wydarzyły się w przeszłości;</w:t>
            </w:r>
            <w:r w:rsidRPr="00992446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wypowiada się na temat życia i osiągnięć wybitnej kobiety lub mężczyzny. </w:t>
            </w:r>
          </w:p>
          <w:p w:rsidR="00047FA8" w:rsidRPr="00992446" w:rsidRDefault="00047FA8" w:rsidP="00DF05B8">
            <w:pPr>
              <w:ind w:left="51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 i z łatwo</w:t>
            </w:r>
            <w:r>
              <w:rPr>
                <w:rFonts w:ascii="Calibri Light" w:hAnsi="Calibri Light" w:cs="Calibri Light"/>
                <w:sz w:val="22"/>
                <w:szCs w:val="22"/>
              </w:rPr>
              <w:t>ś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cią, stosując bogate słownictwo, tworzy krótkie wypowiedzi pisemne: opisuje, jak często ktoś choruje;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</w:t>
            </w:r>
            <w:r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y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 kontuzji; opisuje choroby i wypadki, które wydarzyły się w przeszłości;</w:t>
            </w:r>
            <w:r w:rsidRPr="00992446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wypowiada się na temat życia i osiągnięć wybitnej kobiety lub mężczyzny. </w:t>
            </w: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047FA8" w:rsidRPr="005821C9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Nieudolnie reaguje w prostych sytuacjach, popełniając liczne błędy: uzyskuje i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przekazuje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informacje dotyczące wydarzeń z przeszłości, choroby/dolegliwości/ kontuzji, ich przyczyn, leczenia oraz obecnego samopoczucia kontuzjowanego;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Pr="005821C9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przeprowadza ‘rozmowę z operatorem numeru alarmowego 112’.</w:t>
            </w:r>
          </w:p>
        </w:tc>
        <w:tc>
          <w:tcPr>
            <w:tcW w:w="2541" w:type="dxa"/>
          </w:tcPr>
          <w:p w:rsidR="00047FA8" w:rsidRPr="005821C9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Reaguje w prostych sytuacjach, popełniając często niewielkie błędy: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uzyskuje i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przekazuje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informacje dotyczące wydarzeń z przeszłości, choroby/dolegliwości/ kontuzji, ich przyczyn, leczenia oraz obecnego samopoczucia kontuzjowanego;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Pr="005821C9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przeprowadza ‘rozmowę z operatorem numeru alarmowego 112’.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047FA8" w:rsidRPr="005821C9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Reaguje w prostych sytuacjach, popełniając niewielkie błędy niezakłócające komunikatu: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uzyskuje i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przekazuje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informacje dotyczące wydarzeń z przeszłości, choroby/dolegliwości/ kontuzji, ich przyczyn, leczenia oraz obecnego samopoczucia kontuzjowanego;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Pr="005821C9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przeprowadza ‘rozmowę z operatorem numeru alarmowego 112’.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047FA8" w:rsidRPr="00992446" w:rsidRDefault="00047FA8" w:rsidP="00047FA8">
            <w:pPr>
              <w:pStyle w:val="Akapitzlist"/>
              <w:numPr>
                <w:ilvl w:val="0"/>
                <w:numId w:val="24"/>
              </w:numPr>
              <w:ind w:left="455" w:hanging="425"/>
              <w:rPr>
                <w:rStyle w:val="st"/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reaguje w prostych i bardziej złożonych sytuacjach: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uzyskuje i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przekazuje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informacje dotyczące wydarzeń z przeszłości, choroby/dolegliwości/ kontuzji, ich przyczyn, leczenia oraz obecnego samopoczucia kontuzjowanego;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</w:p>
          <w:p w:rsidR="00047FA8" w:rsidRPr="00992446" w:rsidRDefault="00047FA8" w:rsidP="00DF05B8">
            <w:pPr>
              <w:pStyle w:val="Akapitzlist"/>
              <w:ind w:left="455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przeprowadza ‘rozmowę z operatorem numeru alarmowego 112’</w:t>
            </w:r>
            <w:r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2542" w:type="dxa"/>
          </w:tcPr>
          <w:p w:rsidR="00047FA8" w:rsidRPr="005821C9" w:rsidRDefault="00047FA8" w:rsidP="00047FA8">
            <w:pPr>
              <w:pStyle w:val="Akapitzlist"/>
              <w:numPr>
                <w:ilvl w:val="0"/>
                <w:numId w:val="24"/>
              </w:numPr>
              <w:ind w:left="455" w:hanging="425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Zawsze poprawnie reaguje w prostych i bardziej złożonych sytuacjach:</w:t>
            </w:r>
            <w:r w:rsidRPr="00992446">
              <w:rPr>
                <w:rStyle w:val="ipa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uzyskuje i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przekazuje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informacje dotyczące wydarzeń z przeszłości, choroby/dolegliwości/ kontuzji, ich przyczyn, leczenia oraz obecnego samopoczucia kontuzjowanego;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>
              <w:rPr>
                <w:rStyle w:val="st"/>
                <w:rFonts w:eastAsia="Calibri"/>
                <w:sz w:val="22"/>
                <w:szCs w:val="22"/>
              </w:rPr>
              <w:t>s</w:t>
            </w:r>
            <w:r w:rsidRPr="005821C9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wobodnie i poprawnie przeprowadza ‘rozmowę z operatorem numeru alarmowego 112’</w:t>
            </w:r>
            <w:r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.</w:t>
            </w:r>
          </w:p>
        </w:tc>
      </w:tr>
      <w:tr w:rsidR="00047FA8" w:rsidRPr="00992446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trudem i często niepoprawnie przekazuje w języku polskim informacje sformułowane w języku angielskim.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polskim informacje sformułowane w języku angielskim.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zawsze</w:t>
            </w:r>
            <w:r w:rsidRPr="00992446">
              <w:rPr>
                <w:rFonts w:ascii="Calibri Light" w:hAnsi="Calibri Light" w:cs="Calibri Light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bezbłędnie przekazuje w języku polskim informacje sformułowane w języku angielskim.</w:t>
            </w:r>
          </w:p>
          <w:p w:rsidR="00047FA8" w:rsidRPr="00992446" w:rsidRDefault="00047FA8" w:rsidP="00DF05B8">
            <w:pPr>
              <w:tabs>
                <w:tab w:val="num" w:pos="226"/>
              </w:tabs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047FA8" w:rsidRDefault="00047FA8" w:rsidP="00047FA8"/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047FA8" w:rsidRPr="00992446" w:rsidTr="00DF05B8">
        <w:tc>
          <w:tcPr>
            <w:tcW w:w="12474" w:type="dxa"/>
            <w:shd w:val="clear" w:color="auto" w:fill="D9D9D9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UNIT 7</w:t>
            </w: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2552"/>
        <w:gridCol w:w="2551"/>
        <w:gridCol w:w="2552"/>
        <w:gridCol w:w="2552"/>
      </w:tblGrid>
      <w:tr w:rsidR="00047FA8" w:rsidRPr="00992446" w:rsidTr="00DF05B8">
        <w:trPr>
          <w:trHeight w:val="472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409" w:type="dxa"/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047FA8" w:rsidRPr="00992446" w:rsidTr="00DF05B8">
        <w:trPr>
          <w:trHeight w:val="534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09" w:type="dxa"/>
          </w:tcPr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podaje wymagane słowa nazywające uczucia i emocje, umiejętności i zainteresowania;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nazywa czynności związane z ochroną środowiska naturalnego (korzystanie z używanego sprzętu informacyjno-komunikacyjnego), popełniając dość liczne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nazywa formy spędzania czasu wolnego, popełniając liczne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nazywa towary i ich cechy (ceny), popełniając liczne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nazywa czynności związane z życiem szkoły, popełniając liczne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stosuje słownictwo z obszaru: korzystanie z podstawowych urządzeń technicznych i technologii informacyjno-komunikacyjnej;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nazywa czynności związane z trybem życia, popełniając liczne błędy.</w:t>
            </w:r>
          </w:p>
          <w:p w:rsidR="00047FA8" w:rsidRPr="00992446" w:rsidRDefault="00047FA8" w:rsidP="00047FA8">
            <w:pPr>
              <w:numPr>
                <w:ilvl w:val="0"/>
                <w:numId w:val="26"/>
              </w:numPr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liczne błędy, stara się tworzyć zdania z przymiotnikami w stopniu wyższym.</w:t>
            </w:r>
          </w:p>
          <w:p w:rsidR="00047FA8" w:rsidRPr="00992446" w:rsidRDefault="00047FA8" w:rsidP="00047FA8">
            <w:pPr>
              <w:numPr>
                <w:ilvl w:val="0"/>
                <w:numId w:val="26"/>
              </w:numPr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i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br/>
              <w:t xml:space="preserve">z licznymi błędami tworzy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26"/>
              </w:numPr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Past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s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26"/>
              </w:numPr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i z licznymi błędami stara się tworzyć zdania twierdzące, przeczące, pytające i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perfect.</w:t>
            </w:r>
          </w:p>
          <w:p w:rsidR="00047FA8" w:rsidRPr="00992446" w:rsidRDefault="00047FA8" w:rsidP="00047FA8">
            <w:pPr>
              <w:numPr>
                <w:ilvl w:val="0"/>
                <w:numId w:val="26"/>
              </w:numPr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Rzadko poprawnie tworzy formę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participle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czasowników regularnych i nieregularnych.</w:t>
            </w:r>
          </w:p>
          <w:p w:rsidR="00047FA8" w:rsidRPr="00992446" w:rsidRDefault="00047FA8" w:rsidP="00047FA8">
            <w:pPr>
              <w:numPr>
                <w:ilvl w:val="0"/>
                <w:numId w:val="26"/>
              </w:numPr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niewiele wymaganych czasowników nieregularnych.</w:t>
            </w:r>
          </w:p>
          <w:p w:rsidR="00047FA8" w:rsidRPr="00992446" w:rsidRDefault="00047FA8" w:rsidP="00047FA8">
            <w:pPr>
              <w:numPr>
                <w:ilvl w:val="0"/>
                <w:numId w:val="26"/>
              </w:numPr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Rzadko poprawnie formułuje zasady/reguły zachowania w trybie rozkazującym.</w:t>
            </w:r>
          </w:p>
          <w:p w:rsidR="00047FA8" w:rsidRPr="00992446" w:rsidRDefault="00047FA8" w:rsidP="00047FA8">
            <w:pPr>
              <w:numPr>
                <w:ilvl w:val="0"/>
                <w:numId w:val="26"/>
              </w:numPr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pytań z czasownikiem modalnym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can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z licznymi błędami tworzy pytania o to, do czego mogą być wykorzystane określone sprzęty, oraz odpowiada na te pytania.</w:t>
            </w:r>
          </w:p>
          <w:p w:rsidR="00047FA8" w:rsidRPr="00992446" w:rsidRDefault="00047FA8" w:rsidP="00047FA8">
            <w:pPr>
              <w:numPr>
                <w:ilvl w:val="0"/>
                <w:numId w:val="26"/>
              </w:numPr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znaczenie czasownika modalnego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mustn’t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z licznymi błędami stosuje go w zdaniach.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podaje wymagane słowa nazywające uczucia i emocje, umiejętności i zainteresowania; czasem popełnia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nazywa czynności związane z ochroną środowiska naturalnego (korzystanie z używanego sprzętu informacyjno-komunikacyjnego), czasem popełniając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nazywa formy spędzania czasu wolnego, czasem popełniając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nazywa towary i ich cechy (ceny), czasem popełniając błędy</w:t>
            </w: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nazywa czynności związane z życiem szkoły, czasem popełniając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stosuje słownictwo z obszaru: korzystanie z podstawowych urządzeń technicznych i technologii informacyjno-komunikacyjnej, czasem popełniając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nazywa czynności związane z trybem życia, czasem popełniając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zasady tworzenia i zazwyczaj poprawnie tworzy zdania z przymiotnikami w stopniu wyższym.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i z pewnymi błędami tworzy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zasady tworzenia i z niewielkimi błędami twor</w:t>
            </w:r>
            <w:r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y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Past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s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i z niewielkimi błędami tworzy zdania twierdzące, przeczące, pytające i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Czasami poprawnie tworzy formę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participle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czasowników regularnych i nieregularnych.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część wymaganych czasowników nieregularnych.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Czasami poprawnie formułuje zasady/reguły zachowania w trybie rozkazującym.</w:t>
            </w:r>
          </w:p>
          <w:p w:rsidR="00047FA8" w:rsidRPr="00EA634A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pytań z czasownikiem modalnym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can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z pewnymi błędami tworzy pytania o to, do czego mogą być wykorzystane określone sprzęty, oraz odpowiada na te pytania.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znaczenie czasownika modalnego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mustn’t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z pewnymi błędami stosuje go w zdaniach.</w:t>
            </w:r>
          </w:p>
          <w:p w:rsidR="00047FA8" w:rsidRPr="00992446" w:rsidRDefault="00047FA8" w:rsidP="00DF05B8">
            <w:pPr>
              <w:ind w:left="431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clear" w:pos="720"/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podaje większość wymaganych słów nazywających uczucia i emocje, umiejętności i zainteresowania.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nazywa czynności związane z ochroną środowiska naturalnego (korzystanie z używanego sprzętu informacyjno-komunikacyjnego), popełniając nieliczne błędy.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nazywa formy spędzania czasu wolnego, popełniając nieliczne błędy.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nazywa towary i ich cechy (ceny), popełniając nieliczne błędy.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nazywa czynności związane z życiem szkoły, popełniając nieliczne błędy.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prawie bez błędów stosuje słownictwo z obszaru: korzystanie z podstawowych urządzeń technicznych i technologii informacyjno-komunikacyjnej.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nazywa czynności związane z trybem życia, popełniając nieliczne błędy.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zazwyczaj poprawnie tworzy zdania z przymiotnikami w stopniu wyższym. 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zazwyczaj poprawnie tworzy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zazwyczaj poprawnie tworzy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Past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s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zazwyczaj poprawnie tworzy zdania twierdzące, przeczące, pytające i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perfect.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Na ogół poprawnie tworzy formę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participle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czasowników regularnych i nieregularnych.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większość wymaganych czasowników nieregularnych.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Zwykle poprawnie formułuje zasady/reguły zachowania w trybie rozkazującym.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pytań z czasownikiem modalnym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can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zazwyczaj poprawnie tworzy pytania o to, do czego mogą być wykorzystane określone sprzęty, oraz odpowiada na te pytania.</w:t>
            </w:r>
          </w:p>
          <w:p w:rsidR="00047FA8" w:rsidRPr="00992446" w:rsidRDefault="00047FA8" w:rsidP="00047FA8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znaczenie czasownika modalnego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mustn’t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zazwyczaj poprawnie stosuje go w zdaniach.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 podaje wymagane słowa nazywające uczucia i emocje, umiejętności i zainteresowania.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 nazywa czynności związane z ochroną środowiska naturalnego (korzystanie z używanego sprzętu informacyjno-komunikacyjnego).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 nazywa formy spędzania czasu wolnego.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 nazywa towary i ich cechy (ceny).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 nazywa czynności związane z życiem szkoły.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 stosuje słownictwo z obszaru: korzystanie z podstawowych urządzeń technicznych i technologii informacyjno-komunikacyjnej.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 nazywa czynności związane z trybem życia.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i zawsze poprawnie tworzy zdania z przymiotnikami w stopniu wyższym.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poprawnie tworzy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zasady tworzenia zdań twierdzących, przeczących i pytających oraz krótkich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Past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s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imple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poprawnie je stosuje.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poprawnie tworzy zdania twierdzące, przeczące, pytające i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Poprawnie tworzy formę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participle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czasowników regularnych i nieregularnych.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wszystkie wymagane czasowniki nieregularne.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formułuje zasady/reguły zachowania w trybie rozkazującym.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pytań z czasownikiem modalnym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can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zawsze poprawnie tworzy pytania o to, do czego mogą być wykorzystane określone sprzęty, oraz odpowiada na te pytania.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znaczenie czasownika modalnego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mustn’t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poprawnie stosuje go w zdaniach.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 bezbłędnie podaje rozmaite słowa nazywające uczucia i emocje, umiejętności i zainteresowania.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i z łatwością nazywa czynności związane z ochroną środowiska naturalnego (korzystanie z używanego sprzętu informacyjno-komunikacyjnego).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i z łatwością nazywa rozmaite formy spędzania czasu wolnego.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łatwością, bezbłędnie nazywa towary i ich cechy (ceny).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i z łatwością nazywa rozmaite czynności związane z życiem szkoły.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 bezbłędnie stosuje słownictwo z obszaru: korzystanie z podstawowych urządzeń technicznych i technologii informacyjno-komunikacyjnej.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i zawsze z łatwością nazywa czynności związane z trybem życia.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zasady tworzenia i zawsze poprawnie tworzy zdania z przymiotnikami w stopniu wyższym.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zasady tworzenia i zawsze poprawnie tworzy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zasady tworzenia zdań twierdzących, przeczących i pytających oraz krótkich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Past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s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imple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poprawnie je stosuje.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zawsze poprawnie tworzy zdania twierdzące, przeczące, pytające i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Zawsze poprawnie tworzy formę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participle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czasowników regularnych i nieregularnych.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wszystkie wymagane, jak również inne, czasowniki nieregularne.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Zawsz</w:t>
            </w:r>
            <w:r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poprawnie formułuje zasady/reguły zachowania w trybie rozkazującym.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zasady tworzenia pytań z czasownikiem modalnym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can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zawsze poprawnie tworzy pytania o to, do czego mogą być wykorzystane określone sprzęty, oraz odpowiada na te pytania.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Dobrze zna znaczenie czasownika modalnego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mustn’t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i zawsze poprawnie stosuje go w zdaniach.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409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problemu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Zawsze 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409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 znajduje w tekście podstawowe oraz złożone informacje.</w:t>
            </w:r>
          </w:p>
          <w:p w:rsidR="00047FA8" w:rsidRPr="00992446" w:rsidRDefault="00047FA8" w:rsidP="00DF05B8">
            <w:pPr>
              <w:ind w:left="4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żadnych problemów rozumie ogólny sens prostych i bardziej złożonych tekstów i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409" w:type="dxa"/>
          </w:tcPr>
          <w:p w:rsidR="00047FA8" w:rsidRPr="00EA634A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nieudolnie tworzy proste wypowiedzi ustne, popełniając liczne błędy zaburzające komunikację: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nazywa swoje emocje z podaniem przyczyny; bierze udział w debacie.</w:t>
            </w:r>
          </w:p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Rzadko poprawnie rozpoznaje i z trudem wymawia dźwięki /</w:t>
            </w:r>
            <w:r w:rsidRPr="00992446">
              <w:rPr>
                <w:rStyle w:val="pron"/>
                <w:rFonts w:ascii="Calibri Light" w:hAnsi="Calibri Light" w:cs="Calibri Light"/>
              </w:rPr>
              <w:t>aʊ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992446">
              <w:rPr>
                <w:rStyle w:val="pron"/>
                <w:rFonts w:ascii="Calibri Light" w:hAnsi="Calibri Light" w:cs="Calibri Light"/>
              </w:rPr>
              <w:t>ʌ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 lub z pomocą nauczyciela tworzy proste wypowiedzi ustne, popełniając dość liczne błędy częściowo zaburzające komunikację: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nazywa swoje emocje z podaniem przyczyny; bierze udział w debacie.</w:t>
            </w:r>
          </w:p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Czasami poprawnie rozpoznaje i wymawia dźwięki /</w:t>
            </w:r>
            <w:r w:rsidRPr="00992446">
              <w:rPr>
                <w:rStyle w:val="pron"/>
                <w:rFonts w:ascii="Calibri Light" w:hAnsi="Calibri Light" w:cs="Calibri Light"/>
              </w:rPr>
              <w:t>aʊ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992446">
              <w:rPr>
                <w:rStyle w:val="pron"/>
                <w:rFonts w:ascii="Calibri Light" w:hAnsi="Calibri Light" w:cs="Calibri Light"/>
              </w:rPr>
              <w:t>ʌ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nieliczne, niezakłócające komunikacji błędy, tworzy proste i złożone wypowiedzi ustne: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nazywa swoje emocje z podaniem przyczyny; bierze udział w debacie.</w:t>
            </w:r>
          </w:p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poprawnie rozpoznaje i wymawia dźwięki /</w:t>
            </w:r>
            <w:r w:rsidRPr="00992446">
              <w:rPr>
                <w:rStyle w:val="pron"/>
                <w:rFonts w:ascii="Calibri Light" w:hAnsi="Calibri Light" w:cs="Calibri Light"/>
              </w:rPr>
              <w:t>aʊ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992446">
              <w:rPr>
                <w:rStyle w:val="pron"/>
                <w:rFonts w:ascii="Calibri Light" w:hAnsi="Calibri Light" w:cs="Calibri Light"/>
              </w:rPr>
              <w:t>ʌ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Używając urozmaiconego słownictwa tworzy proste i złożone wypowiedzi ustne: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nazywa swoje emocje z podaniem przyczyny; bierze udział w debacie.</w:t>
            </w:r>
          </w:p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rozpoznaje i wymawia dźwięki /</w:t>
            </w:r>
            <w:r w:rsidRPr="00992446">
              <w:rPr>
                <w:rStyle w:val="pron"/>
                <w:rFonts w:ascii="Calibri Light" w:hAnsi="Calibri Light" w:cs="Calibri Light"/>
              </w:rPr>
              <w:t>aʊ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992446">
              <w:rPr>
                <w:rStyle w:val="pron"/>
                <w:rFonts w:ascii="Calibri Light" w:hAnsi="Calibri Light" w:cs="Calibri Light"/>
              </w:rPr>
              <w:t>ʌ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Samodzielnie, używając bogatego słownictwa tworzy proste i złożone wypowiedzi ustne: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nazywa swoje emocje z podaniem przyczyny; bierze udział w debacie.</w:t>
            </w:r>
          </w:p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Zawsze poprawnie rozpoznaje i bezbłędnie wymawia dźwięki /</w:t>
            </w:r>
            <w:r w:rsidRPr="00992446">
              <w:rPr>
                <w:rStyle w:val="pron"/>
                <w:rFonts w:ascii="Calibri Light" w:hAnsi="Calibri Light" w:cs="Calibri Light"/>
              </w:rPr>
              <w:t>aʊ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992446">
              <w:rPr>
                <w:rStyle w:val="pron"/>
                <w:rFonts w:ascii="Calibri Light" w:hAnsi="Calibri Light" w:cs="Calibri Light"/>
              </w:rPr>
              <w:t>ʌ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409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Mimo pomocy, popełniając liczne błędy, nieudolnie tworzy bardzo proste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opisuje swoje samopoczucie; przygotowuje argumenty za i przeciw podanej tezie. 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Sam lub z pomocą nauczyciela tworzy bardzo proste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opisuje swoje samopoczucie; przygotowuje argumenty za i przeciw podanej tezie. 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Popełniając nieliczne niezakłócające komunikacji błędy, tworzy proste i bardziej złożone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opisuje swoje samopoczucie; przygotowuje argumenty za i przeciw podanej tezie.</w:t>
            </w:r>
            <w:r w:rsidRPr="00992446">
              <w:rPr>
                <w:rStyle w:val="st"/>
                <w:rFonts w:ascii="Calibri Light" w:eastAsia="Calibri" w:hAnsi="Calibri Light" w:cs="Calibri Light"/>
                <w:color w:val="002060"/>
                <w:sz w:val="22"/>
                <w:szCs w:val="22"/>
              </w:rPr>
              <w:t xml:space="preserve"> 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Stosując urozmaicone słownictwo, tworzy proste i bardziej złożone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opisuje swoje samopoczucie; przygotowuje argumenty za i przeciw podanej tezie. 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15"/>
              </w:numPr>
              <w:tabs>
                <w:tab w:val="clear" w:pos="0"/>
              </w:tabs>
              <w:ind w:left="36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Samodzielnie, stosując bogate słownictwo, tworzy proste i bardziej złożone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992446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opisuje swoje samopoczucie; przygotowuje argumenty za i przeciw podanej tezie. 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409" w:type="dxa"/>
          </w:tcPr>
          <w:p w:rsidR="00047FA8" w:rsidRPr="00992446" w:rsidRDefault="00047FA8" w:rsidP="00047FA8">
            <w:pPr>
              <w:numPr>
                <w:ilvl w:val="0"/>
                <w:numId w:val="34"/>
              </w:numPr>
              <w:suppressAutoHyphens w:val="0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reaguje w prostych sytuacjach, popełniając liczne błędy:</w:t>
            </w:r>
            <w:r w:rsidRPr="00992446">
              <w:rPr>
                <w:rFonts w:ascii="Calibri Light" w:hAnsi="Calibri Light" w:cs="Calibri Light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uzyskuje i przekazuje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Reaguje w prostych sytuacjach, czasem popełniając błędy: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1" w:type="dxa"/>
          </w:tcPr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num" w:pos="1763"/>
              </w:tabs>
              <w:suppressAutoHyphens w:val="0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 błędy, reaguje w prostych i bardziej złożonych sytuacjach: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num" w:pos="1763"/>
              </w:tabs>
              <w:suppressAutoHyphens w:val="0"/>
              <w:rPr>
                <w:rFonts w:ascii="Calibri Light" w:hAnsi="Calibri Light" w:cs="Calibri Light"/>
                <w:color w:val="FF0000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niemal bezbłędnie reaguje w prostych i złożonych sytuacjach: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29"/>
              </w:numPr>
              <w:tabs>
                <w:tab w:val="clear" w:pos="720"/>
              </w:tabs>
              <w:suppressAutoHyphens w:val="0"/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bezbłędnie reaguje w prostych i złożonych sytuacjach: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</w:tr>
      <w:tr w:rsidR="00047FA8" w:rsidRPr="00992446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liczne błędy, próbuje z pomocą nauczyciela formułować argumenty w debacie na temat plusów i minusów grania w gry komputerowe.</w:t>
            </w:r>
          </w:p>
          <w:p w:rsidR="00047FA8" w:rsidRPr="00992446" w:rsidRDefault="00047FA8" w:rsidP="00DF05B8">
            <w:pPr>
              <w:tabs>
                <w:tab w:val="num" w:pos="226"/>
              </w:tabs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dość liczne błędy, próbuje samodzielnie formułować argumenty w debacie na temat plusów i minusów grania w gry komputerowe.</w:t>
            </w:r>
          </w:p>
          <w:p w:rsidR="00047FA8" w:rsidRPr="00992446" w:rsidRDefault="00047FA8" w:rsidP="00DF05B8">
            <w:pPr>
              <w:tabs>
                <w:tab w:val="num" w:pos="226"/>
              </w:tabs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większego trudu i popełniając nieliczne błędy,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Stara się brać udział w debacie na temat plusów i minusów grania w gry komputerowe – formułuje argumenty czasem popełniając błędy.</w:t>
            </w:r>
          </w:p>
          <w:p w:rsidR="00047FA8" w:rsidRPr="00992446" w:rsidRDefault="00047FA8" w:rsidP="00DF05B8">
            <w:pPr>
              <w:tabs>
                <w:tab w:val="num" w:pos="226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322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322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Bierze czynny udział w debacie na temat plusów i minusów grania w gry komputerowe – poprawnie formułuje argumenty.</w:t>
            </w:r>
          </w:p>
          <w:p w:rsidR="00047FA8" w:rsidRPr="00992446" w:rsidRDefault="00047FA8" w:rsidP="00DF05B8">
            <w:pPr>
              <w:ind w:left="17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322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bezbłędnie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322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Bierze aktywny udział w debacie na temat plusów i minusów grania w gry komputerowe – swobodnie, bezbłędnie formułuje argumenty.</w:t>
            </w:r>
          </w:p>
          <w:p w:rsidR="00047FA8" w:rsidRPr="00992446" w:rsidRDefault="00047FA8" w:rsidP="00DF05B8">
            <w:pPr>
              <w:tabs>
                <w:tab w:val="num" w:pos="226"/>
              </w:tabs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047FA8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047FA8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047FA8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047FA8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047FA8" w:rsidRPr="00992446" w:rsidTr="00DF05B8">
        <w:tc>
          <w:tcPr>
            <w:tcW w:w="12474" w:type="dxa"/>
            <w:shd w:val="clear" w:color="auto" w:fill="D9D9D9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UNIT 8</w:t>
            </w: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2552"/>
        <w:gridCol w:w="2551"/>
        <w:gridCol w:w="2552"/>
        <w:gridCol w:w="2552"/>
      </w:tblGrid>
      <w:tr w:rsidR="00047FA8" w:rsidRPr="00992446" w:rsidTr="00DF05B8">
        <w:trPr>
          <w:trHeight w:val="352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409" w:type="dxa"/>
            <w:shd w:val="clear" w:color="auto" w:fill="D9D9D9"/>
          </w:tcPr>
          <w:p w:rsidR="00047FA8" w:rsidRPr="00992446" w:rsidRDefault="00047FA8" w:rsidP="00DF05B8">
            <w:pPr>
              <w:ind w:left="2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D9D9D9"/>
          </w:tcPr>
          <w:p w:rsidR="00047FA8" w:rsidRPr="00992446" w:rsidRDefault="00047FA8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9244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047FA8" w:rsidRPr="00992446" w:rsidTr="00DF05B8">
        <w:trPr>
          <w:trHeight w:val="534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09" w:type="dxa"/>
          </w:tcPr>
          <w:p w:rsidR="00047FA8" w:rsidRPr="00992446" w:rsidRDefault="00047FA8" w:rsidP="00047FA8">
            <w:pPr>
              <w:numPr>
                <w:ilvl w:val="0"/>
                <w:numId w:val="4"/>
              </w:numPr>
              <w:ind w:left="20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podaje formy spędzania wolnego czasu;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0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stosuje słownictwo z obszarów: wycieczki, zwiedzanie, baza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noclegowa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0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stosuje słownictwo z obszarów: uprawianie sportu, dyscypliny sportu, sprzęt sportowy;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0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Słabo zna i z trudem stosuje słownictwo z obszarów: ochrona środowiska naturalnego, krajobraz; popełnia liczne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simple.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Rzadko poprawnie tworzy formę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participle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czasowników nieregularnych.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Rzadko poprawnie stosuje w zdaniach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Present perfect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przysłówki: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just, never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ever.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Rzadko poprawnie stosuje w zdaniach czas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Rzadko poprawnie stosuje zwrot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let’s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do wyrażenia propozycji.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C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zęściowo zna i podaje formy spędzania wolnego czasu; czasami popełnia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stosuje słownictwo z obszarów: wycieczki, zwiedzanie, baza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noclegowa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; czasami popełnia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4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stosuje słownictwo z obszarów: uprawianie sportu, dyscypliny sportu, sprzęt sportowy; czasami popełnia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Częściowo zna i stosuje słownictwo z obszarów: ochrona środowiska naturalnego, krajobraz; czasami popełnia błędy.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simple.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Czasami poprawnie tworzy formę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participle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czasowników nieregularnych.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Czasami poprawnie stosuje w zdaniach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Present perfect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przysłówki: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just, never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ever.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Czasami poprawnie stosuje w zdaniach czas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Czasami poprawnie stosuje zwrot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let’s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do wyrażenia propozycji.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  <w:color w:val="002060"/>
              </w:rPr>
            </w:pP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i, popełniając drobne błędy, podaje formy spędzania wolnego czasu.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i, popełniając drobne błędy, stosuje słownictwo z obszarów: wycieczki, zwiedzanie, baza noclegowa.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i, popełniając drobne błędy, stosuje słownictwo z obszarów: uprawianie sportu, dyscypliny sportu, sprzęt sportowy.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i, popełniając drobne błędy, stosuje słownictwo z obszarów: ochrona środowiska naturalnego, krajobraz.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i na ogół poprawnie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i na ogół poprawnie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Z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na zasady tworzenia i na ogół poprawnie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simple.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Na ogół poprawnie tworzy formę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participle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czasowników nieregularnych.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i na ogół poprawnie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poprawnie stosuje w zdaniach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Present perfect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przysłówki: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just, never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ever.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Na ogół poprawnie stosuje w zdaniach czas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Na ogół poprawnie stosuje zwrot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let’s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do wyrażenia propozycji.</w:t>
            </w:r>
          </w:p>
          <w:p w:rsidR="00047FA8" w:rsidRPr="00992446" w:rsidRDefault="00047FA8" w:rsidP="00DF05B8">
            <w:pPr>
              <w:ind w:left="4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 podaje formy spędzania wolnego czasu.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 stosuje słownictwo z obszarów: wycieczki, zwiedzanie, baza noclegowa.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 stosuje słownictwo z obszarów: uprawianie sportu, dyscypliny sportu, sprzęt sportowy.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z łatwością stosuje słownictwo z obszarów ochrona środowiska naturalnego, krajobraz.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Z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na zasady tworzenia i z łatwością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dobrze zasady tworzenia i z łatwością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i z łatwością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simple.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P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oprawnie tworzy formę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participle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czasowników nieregularnych.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zasady tworzenia i z łatwością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stosuje w zdaniach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Present perfect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przysłówki: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just, never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ever.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Poprawnie stosuje w zdaniach czas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Poprawnie stosuje zwrot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let’s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do wyrażenia propozycji.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i z łatwością podaje formy spędzania wolnego czasu.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swobodnie, poprawnie stosuje słownictwo z obszarów: wycieczki, zwiedzanie, baza noclegowa.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i swobodnie, bezbłędnie stosuje słownictwo z obszarów: uprawianie sportu, dyscypliny sportu, sprzęt sportowy.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i z łatwością stosuje urozmaicone słownictwo z obszarów: ochrona środowiska naturalnego, krajobraz.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Dobrze zna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zasady tworzenia i z łatwością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zasady tworzenia i z łatwością bezbłędnie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Dobrze zna zasady tworzenia i z łatwością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buduje bezbłędne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simple.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>Zawsze p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oprawnie tworzy formę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participle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czasowników nieregularnych.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Zna dobrze zasady tworzenia i z łatwością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Zawsze poprawnie stosuje w zdaniach w czasie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Present perfect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przysłówki: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just, never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ever.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Swobodnie i bezbłędnie stosuje w zdaniach czas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Present perfect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Swobodnie i bezbłędnie stosuje zwrot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let’s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do wyrażenia propozycji.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409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 błędy,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Zawsze rozumie ogólny sens prostych i bardziej złożonych wypowiedzi.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409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popełnia dość liczne błędy.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 znajduje w tekście podstawowe oraz złożone informacje.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określa kontekst wypowiedzi.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żadnych problemów rozumie ogólny sens prostych i bardziej złożonych tekstów i fragmentów tekstu.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047FA8" w:rsidRPr="00992446" w:rsidRDefault="00047FA8" w:rsidP="00047FA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zawsze poprawnie określa kontekst wypowiedzi.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409" w:type="dxa"/>
          </w:tcPr>
          <w:p w:rsidR="00047FA8" w:rsidRPr="00992446" w:rsidRDefault="00047FA8" w:rsidP="00047FA8">
            <w:pPr>
              <w:numPr>
                <w:ilvl w:val="0"/>
                <w:numId w:val="5"/>
              </w:numPr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 nieudolnie tworzy proste wypowiedzi ustne, popełniając liczne błędy zaburzające komunikację: nazywa różne formy aktywnego wypoczynku; ocenia czy dana aktywność jest bezpieczna, czy nie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risky/dangerous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vs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safe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). </w:t>
            </w:r>
          </w:p>
          <w:p w:rsidR="00047FA8" w:rsidRPr="00992446" w:rsidRDefault="00047FA8" w:rsidP="00047FA8">
            <w:pPr>
              <w:numPr>
                <w:ilvl w:val="0"/>
                <w:numId w:val="5"/>
              </w:numPr>
              <w:ind w:left="318" w:hanging="27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Rzadko poprawnie rozpoznaje w wyrazach nieme litery: b, w, gh, k, l. 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5"/>
              </w:numPr>
              <w:ind w:left="322" w:hanging="283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 lub z pomocą nauczyciela tworzy proste wypowiedzi ustne, popełniając dość liczne błędy częściowo zaburzające komunikację: nazywa różne formy aktywnego wypoczynku; ocenia czy dana aktywność jest bezpieczna, czy nie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risky/dangerous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vs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safe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). </w:t>
            </w:r>
          </w:p>
          <w:p w:rsidR="00047FA8" w:rsidRPr="00992446" w:rsidRDefault="00047FA8" w:rsidP="00047FA8">
            <w:pPr>
              <w:numPr>
                <w:ilvl w:val="0"/>
                <w:numId w:val="5"/>
              </w:numPr>
              <w:ind w:left="318" w:hanging="27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Czasami poprawnie rozpoznaje w wyrazach nieme litery: b, w, gh, k, l.</w:t>
            </w:r>
            <w:r w:rsidRPr="00992446">
              <w:rPr>
                <w:rFonts w:ascii="Calibri Light" w:hAnsi="Calibri Light" w:cs="Calibri Light"/>
                <w:color w:val="002060"/>
                <w:sz w:val="22"/>
                <w:szCs w:val="22"/>
              </w:rPr>
              <w:t xml:space="preserve"> 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047FA8" w:rsidRPr="00992446" w:rsidRDefault="00047FA8" w:rsidP="00047FA8">
            <w:pPr>
              <w:numPr>
                <w:ilvl w:val="0"/>
                <w:numId w:val="5"/>
              </w:numPr>
              <w:ind w:left="323" w:hanging="284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 niezakłócające komunikacji błędy, tworzy proste i złożone wypowiedzi ustne: nazywa różne formy aktywnego wypoczynku; ocenia czy dana aktywność jest bezpieczna, czy nie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risky/dangerous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vs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safe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047FA8" w:rsidRPr="00992446" w:rsidRDefault="00047FA8" w:rsidP="00047FA8">
            <w:pPr>
              <w:numPr>
                <w:ilvl w:val="0"/>
                <w:numId w:val="5"/>
              </w:numPr>
              <w:ind w:left="318" w:hanging="27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Na ogół poprawnie rozpoznaje w wyrazach nieme litery: b, w, gh, k, l. 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5"/>
              </w:numPr>
              <w:ind w:left="141" w:hanging="14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Używając urozmaiconego słownictwa tworzy proste i złożone wypowiedzi ustne: nazywa różne formy aktywnego wypoczynku; ocenia czy dana aktywność jest bezpieczna, czy nie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risky/dangerous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vs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safe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047FA8" w:rsidRPr="00992446" w:rsidRDefault="00047FA8" w:rsidP="00047FA8">
            <w:pPr>
              <w:numPr>
                <w:ilvl w:val="0"/>
                <w:numId w:val="19"/>
              </w:numPr>
              <w:ind w:left="278" w:hanging="27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Poprawnie rozpoznaje w wyrazach nieme litery: b, w, gh, k, l.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5"/>
              </w:numPr>
              <w:ind w:left="141" w:hanging="141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Swobodnie, używając bogatego słownictwa tworzy proste i złożone wypowiedzi ustne: nazywa różne formy aktywnego wypoczynku; ocenia czy dana aktywność jest bezpieczna, czy nie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risky/dangerous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vs 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safe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047FA8" w:rsidRPr="00992446" w:rsidRDefault="00047FA8" w:rsidP="00047FA8">
            <w:pPr>
              <w:numPr>
                <w:ilvl w:val="0"/>
                <w:numId w:val="19"/>
              </w:numPr>
              <w:ind w:left="278" w:hanging="278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Zawsze poprawnie rozpoznaje w wyrazach nieme litery: b, w, gh, k, l.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409" w:type="dxa"/>
          </w:tcPr>
          <w:p w:rsidR="00047FA8" w:rsidRPr="00992446" w:rsidRDefault="00047FA8" w:rsidP="00047FA8">
            <w:pPr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Mimo pomocy, popełniając liczne błędy, nieudolnie tworzy bardzo proste wypowiedzi pisemne: opisuje formy aktywnego wypoczynku, opisuje działania przyjazne środowisku; opisuje to, co ktoś właśnie zrobił i co właśnie się wydarzyło; opisuje czynności wykonane przed chwilą; formułuje propozycję, przyjmuje propozycję, odrzuca propozycję;</w:t>
            </w:r>
            <w:r w:rsidRPr="00DF5FF5">
              <w:rPr>
                <w:rFonts w:ascii="Calibri Light" w:hAnsi="Calibri Light" w:cs="Calibri Light"/>
                <w:color w:val="0070C0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 lub z pomocą nauczyciela tworzy bardzo proste wypowiedzi pisemne: opisuje formy aktywnego wypoczynku, opisuje działania przyjazne środowisku; opisuje to, co ktoś właśnie zrobił i co właśnie się wydarzyło; opisuje czynności wykonane przed chwilą; formułuje propozycję, przyjmuje propozycję, odrzuca propozycję;</w:t>
            </w:r>
            <w:r w:rsidRPr="00DF5FF5">
              <w:rPr>
                <w:rFonts w:ascii="Calibri Light" w:hAnsi="Calibri Light" w:cs="Calibri Light"/>
                <w:color w:val="0070C0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wypowiada się na temat czynności, których nigdy się nie wykonało lub które się właśnie wykonało; pyta o to, czy kiedykolwiek wykonało się jakąś czynność; pisze ogłoszenie, w którym informuje o planowanej akcji ekologicznej</w:t>
            </w:r>
            <w:r w:rsidRPr="00992446">
              <w:rPr>
                <w:rFonts w:ascii="Calibri Light" w:hAnsi="Calibri Light" w:cs="Calibri Light"/>
              </w:rPr>
              <w:t>;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 xml:space="preserve"> dość liczne błędy częściowo zakłócają komunikację.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047FA8" w:rsidRPr="00992446" w:rsidRDefault="00047FA8" w:rsidP="00047FA8">
            <w:pPr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 błędy niezakłócające komunikacji, tworzy proste i bardziej złożone wypowiedzi pisemne: opisuje formy aktywnego wypoczynku, opisuje działania przyjazne środowisku; opisuje to, co ktoś właśnie zrobił i co właśnie się wydarzyło; opisuje czynności wykonane przed chwilą; formułuje propozycję, przyjmuje propozycję, odrzuca propozycję;</w:t>
            </w:r>
            <w:r w:rsidRPr="00DF5FF5">
              <w:rPr>
                <w:rFonts w:ascii="Calibri Light" w:hAnsi="Calibri Light" w:cs="Calibri Light"/>
                <w:color w:val="0070C0"/>
                <w:sz w:val="22"/>
                <w:szCs w:val="22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Stosując urozmaicone słownictwo, tworzy proste i bardziej złożone wypowiedzi pisemne: opisuje formy aktywnego wypoczynku, opisuje działania przyjazne środowisku; opisuje to, co ktoś właśnie zrobił i co właśnie się wydarzyło; opisuje czynności wykonane przed chwilą; formułuje propozycję, przyjmuje propozycję, odrzuca propozycję;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Samodzielnie, stosując bogate słownictwo, tworzy proste i bardziej złożone wypowiedzi pisemne: opisuje formy aktywnego wypoczynku, opisuje działania przyjazne środowisku; opisuje to, co ktoś właśnie zrobił i co właśnie się wydarzyło; opisuje czynności wykonane przed chwilą; formułuje propozycję, przyjmuje propozycję, odrzuca propozycję;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409" w:type="dxa"/>
          </w:tcPr>
          <w:p w:rsidR="00047FA8" w:rsidRPr="00992446" w:rsidRDefault="00047FA8" w:rsidP="00047FA8">
            <w:pPr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reaguje w prostych sytuacjach, popełniając liczne błędy:</w:t>
            </w:r>
            <w:r w:rsidRPr="00992446">
              <w:rPr>
                <w:rFonts w:ascii="Calibri Light" w:hAnsi="Calibri Light" w:cs="Calibri Light"/>
              </w:rPr>
              <w:t xml:space="preserve"> 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uzyskuje i przekazuje informacje odnośnie czynności, które się kiedykolwiek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ever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), które się właśnie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just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 i których się nigdy nie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never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); uzyskuje i przekazuje informacje odnośnie aktywnego wypoczynku i 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Reaguje w prostych sytuacjach, często popełniając błędy: uzyskuje i przekazuje informacje odnośnie czynności, które się kiedykolwiek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ever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), które się właśnie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just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 i których się nigdy nie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never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); uzyskuje i przekazuje informacje odnośnie aktywnego wypoczynku i 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</w:rPr>
            </w:pP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1" w:type="dxa"/>
          </w:tcPr>
          <w:p w:rsidR="00047FA8" w:rsidRPr="00992446" w:rsidRDefault="00047FA8" w:rsidP="00047FA8">
            <w:pPr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Popełniając nieliczne błędy, reaguje w prostych i bardziej złożonych sytuacjach: uzyskuje i przekazuje informacje odnośnie czynności, które się kiedykolwiek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ever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), które się właśnie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just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 i których się nigdy nie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never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); uzyskuje i przekazuje informacje odnośnie aktywnego wypoczynku i 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niemal bezbłędnie reaguje w prostych i złożonych sytuacjach: uzyskuje i przekazuje informacje odnośnie czynności, które się kiedykolwiek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ever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), które się właśnie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just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 i których się nigdy nie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never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); uzyskuje i przekazuje informacje odnośnie aktywnego wypoczynku i 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047FA8" w:rsidRPr="00992446" w:rsidRDefault="00047FA8" w:rsidP="00047FA8">
            <w:pPr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bezbłędnie reaguje w prostych i złożonych sytuacjach: uzyskuje i przekazuje informacje odnośnie czynności, które się kiedykolwiek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ever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), które się właśnie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just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 i których się nigdy nie wykonało (</w:t>
            </w:r>
            <w:r w:rsidRPr="00992446">
              <w:rPr>
                <w:rFonts w:ascii="Calibri Light" w:hAnsi="Calibri Light" w:cs="Calibri Light"/>
                <w:i/>
                <w:sz w:val="22"/>
                <w:szCs w:val="22"/>
              </w:rPr>
              <w:t>never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); uzyskuje i przekazuje informacje odnośnie aktywnego wypoczynku i 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047FA8" w:rsidRPr="00992446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047FA8" w:rsidRPr="00992446" w:rsidRDefault="00047FA8" w:rsidP="00DF05B8">
            <w:pPr>
              <w:rPr>
                <w:rFonts w:ascii="Calibri Light" w:hAnsi="Calibri Light" w:cs="Calibri Light"/>
                <w:b/>
              </w:rPr>
            </w:pPr>
            <w:r w:rsidRPr="00992446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E86BCF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:rsidR="00047FA8" w:rsidRPr="00992446" w:rsidRDefault="00047FA8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E86BCF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:rsidR="00047FA8" w:rsidRPr="00992446" w:rsidRDefault="00047FA8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E86BCF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047FA8" w:rsidRPr="00992446" w:rsidRDefault="00047FA8" w:rsidP="00DF05B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E86BCF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polskim informacje sformułowane w języku angielskim.</w:t>
            </w:r>
          </w:p>
          <w:p w:rsidR="00047FA8" w:rsidRPr="00992446" w:rsidRDefault="00047FA8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A8" w:rsidRPr="00992446" w:rsidRDefault="00047FA8" w:rsidP="00047FA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Swobodnie i zawsze poprawnie przekazuje w języku angielskim informacje zawarte w materiałach wizualnych.</w:t>
            </w:r>
          </w:p>
          <w:p w:rsidR="00047FA8" w:rsidRPr="00992446" w:rsidRDefault="00047FA8" w:rsidP="00047FA8">
            <w:pPr>
              <w:numPr>
                <w:ilvl w:val="0"/>
                <w:numId w:val="30"/>
              </w:numPr>
              <w:tabs>
                <w:tab w:val="num" w:pos="226"/>
              </w:tabs>
              <w:suppressAutoHyphens w:val="0"/>
              <w:ind w:left="226" w:hanging="180"/>
              <w:rPr>
                <w:rFonts w:ascii="Calibri Light" w:hAnsi="Calibri Light" w:cs="Calibri Light"/>
              </w:rPr>
            </w:pPr>
            <w:r w:rsidRPr="00992446">
              <w:rPr>
                <w:rFonts w:ascii="Calibri Light" w:hAnsi="Calibri Light" w:cs="Calibri Light"/>
                <w:sz w:val="22"/>
                <w:szCs w:val="22"/>
              </w:rPr>
              <w:t>Z łatwością i bezbł</w:t>
            </w:r>
            <w:r>
              <w:rPr>
                <w:rFonts w:ascii="Calibri Light" w:hAnsi="Calibri Light" w:cs="Calibri Light"/>
                <w:sz w:val="22"/>
                <w:szCs w:val="22"/>
              </w:rPr>
              <w:t>ę</w:t>
            </w:r>
            <w:r w:rsidRPr="00992446">
              <w:rPr>
                <w:rFonts w:ascii="Calibri Light" w:hAnsi="Calibri Light" w:cs="Calibri Light"/>
                <w:sz w:val="22"/>
                <w:szCs w:val="22"/>
              </w:rPr>
              <w:t>dnie przekazuje w języku polskim informacje sformułowane w języku angielskim.</w:t>
            </w:r>
          </w:p>
        </w:tc>
      </w:tr>
    </w:tbl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047FA8" w:rsidRPr="00992446" w:rsidRDefault="00047FA8" w:rsidP="00047F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251690" w:rsidRDefault="00251690" w:rsidP="00047FA8">
      <w:pPr>
        <w:jc w:val="both"/>
      </w:pPr>
    </w:p>
    <w:sectPr w:rsidR="00251690" w:rsidSect="0067336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297F">
      <w:r>
        <w:separator/>
      </w:r>
    </w:p>
  </w:endnote>
  <w:endnote w:type="continuationSeparator" w:id="0">
    <w:p w:rsidR="00000000" w:rsidRDefault="007E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CE" w:rsidRDefault="00640AEE">
    <w:pPr>
      <w:pStyle w:val="Stopka"/>
    </w:pPr>
    <w:r>
      <w:rPr>
        <w:rFonts w:cs="Calibri"/>
        <w:i/>
        <w:color w:val="A6A6A6"/>
      </w:rPr>
      <w:t>©</w:t>
    </w:r>
    <w:r>
      <w:rPr>
        <w:i/>
        <w:color w:val="A6A6A6"/>
      </w:rPr>
      <w:t xml:space="preserve"> Macmillan Polska 2019</w:t>
    </w:r>
  </w:p>
  <w:p w:rsidR="008E35CE" w:rsidRDefault="007E2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297F">
      <w:r>
        <w:separator/>
      </w:r>
    </w:p>
  </w:footnote>
  <w:footnote w:type="continuationSeparator" w:id="0">
    <w:p w:rsidR="00000000" w:rsidRDefault="007E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CE" w:rsidRDefault="00640AEE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 w:rsidR="007E297F">
      <w:rPr>
        <w:noProof/>
      </w:rPr>
      <w:t>2</w:t>
    </w:r>
    <w:r>
      <w:fldChar w:fldCharType="end"/>
    </w:r>
  </w:p>
  <w:p w:rsidR="008E35CE" w:rsidRDefault="007E29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2" w15:restartNumberingAfterBreak="0">
    <w:nsid w:val="00000003"/>
    <w:multiLevelType w:val="singleLevel"/>
    <w:tmpl w:val="8BACA57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4" w15:restartNumberingAfterBreak="0">
    <w:nsid w:val="00000005"/>
    <w:multiLevelType w:val="singleLevel"/>
    <w:tmpl w:val="ADDA23B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88D368A"/>
    <w:multiLevelType w:val="hybridMultilevel"/>
    <w:tmpl w:val="D302B05A"/>
    <w:lvl w:ilvl="0" w:tplc="229AD01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1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E122B"/>
    <w:multiLevelType w:val="hybridMultilevel"/>
    <w:tmpl w:val="635424F8"/>
    <w:lvl w:ilvl="0" w:tplc="000000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94BBF"/>
    <w:multiLevelType w:val="hybridMultilevel"/>
    <w:tmpl w:val="5A96BD2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A2F2E"/>
    <w:multiLevelType w:val="hybridMultilevel"/>
    <w:tmpl w:val="4B50A0A2"/>
    <w:lvl w:ilvl="0" w:tplc="00000002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5BD6787D"/>
    <w:multiLevelType w:val="hybridMultilevel"/>
    <w:tmpl w:val="9970CE6E"/>
    <w:lvl w:ilvl="0" w:tplc="DCB47C60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8" w15:restartNumberingAfterBreak="0">
    <w:nsid w:val="5DD16F6B"/>
    <w:multiLevelType w:val="hybridMultilevel"/>
    <w:tmpl w:val="DBE0CC1A"/>
    <w:lvl w:ilvl="0" w:tplc="00000002">
      <w:start w:val="1"/>
      <w:numFmt w:val="bullet"/>
      <w:lvlText w:val=""/>
      <w:lvlJc w:val="left"/>
      <w:pPr>
        <w:ind w:left="946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9" w15:restartNumberingAfterBreak="0">
    <w:nsid w:val="60281CED"/>
    <w:multiLevelType w:val="hybridMultilevel"/>
    <w:tmpl w:val="2E26EA04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9F4DEC"/>
    <w:multiLevelType w:val="hybridMultilevel"/>
    <w:tmpl w:val="1EB8B89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024EC"/>
    <w:multiLevelType w:val="hybridMultilevel"/>
    <w:tmpl w:val="374E2BE2"/>
    <w:name w:val="WW8Num32"/>
    <w:lvl w:ilvl="0" w:tplc="8BACA572">
      <w:start w:val="1"/>
      <w:numFmt w:val="bullet"/>
      <w:lvlText w:val=""/>
      <w:lvlJc w:val="left"/>
      <w:pPr>
        <w:tabs>
          <w:tab w:val="num" w:pos="226"/>
        </w:tabs>
        <w:ind w:left="946" w:hanging="360"/>
      </w:pPr>
      <w:rPr>
        <w:rFonts w:ascii="Symbol" w:hAnsi="Symbol" w:cs="Symbol" w:hint="default"/>
        <w:color w:val="002060"/>
        <w:sz w:val="16"/>
        <w:szCs w:val="16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2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A323B"/>
    <w:multiLevelType w:val="hybridMultilevel"/>
    <w:tmpl w:val="9FCE4D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31"/>
  </w:num>
  <w:num w:numId="22">
    <w:abstractNumId w:val="28"/>
  </w:num>
  <w:num w:numId="23">
    <w:abstractNumId w:val="33"/>
  </w:num>
  <w:num w:numId="24">
    <w:abstractNumId w:val="26"/>
  </w:num>
  <w:num w:numId="25">
    <w:abstractNumId w:val="25"/>
  </w:num>
  <w:num w:numId="26">
    <w:abstractNumId w:val="30"/>
  </w:num>
  <w:num w:numId="27">
    <w:abstractNumId w:val="22"/>
  </w:num>
  <w:num w:numId="28">
    <w:abstractNumId w:val="32"/>
  </w:num>
  <w:num w:numId="29">
    <w:abstractNumId w:val="21"/>
  </w:num>
  <w:num w:numId="30">
    <w:abstractNumId w:val="24"/>
  </w:num>
  <w:num w:numId="31">
    <w:abstractNumId w:val="20"/>
  </w:num>
  <w:num w:numId="32">
    <w:abstractNumId w:val="27"/>
  </w:num>
  <w:num w:numId="33">
    <w:abstractNumId w:val="2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32"/>
    <w:rsid w:val="00047FA8"/>
    <w:rsid w:val="00251690"/>
    <w:rsid w:val="00640AEE"/>
    <w:rsid w:val="007E297F"/>
    <w:rsid w:val="00E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72FC2-D5CF-4A57-8849-B6DAD2E4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6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2632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z1">
    <w:name w:val="WW8Num1z1"/>
    <w:rsid w:val="00ED2632"/>
    <w:rPr>
      <w:rFonts w:ascii="Courier New" w:hAnsi="Courier New" w:cs="Courier New" w:hint="default"/>
    </w:rPr>
  </w:style>
  <w:style w:type="character" w:customStyle="1" w:styleId="WW8Num1z2">
    <w:name w:val="WW8Num1z2"/>
    <w:rsid w:val="00ED2632"/>
    <w:rPr>
      <w:rFonts w:ascii="Wingdings" w:hAnsi="Wingdings" w:cs="Wingdings" w:hint="default"/>
    </w:rPr>
  </w:style>
  <w:style w:type="character" w:customStyle="1" w:styleId="WW8Num1z3">
    <w:name w:val="WW8Num1z3"/>
    <w:rsid w:val="00ED2632"/>
    <w:rPr>
      <w:rFonts w:ascii="Symbol" w:hAnsi="Symbol" w:cs="Symbol" w:hint="default"/>
    </w:rPr>
  </w:style>
  <w:style w:type="character" w:customStyle="1" w:styleId="WW8Num2z0">
    <w:name w:val="WW8Num2z0"/>
    <w:rsid w:val="00ED2632"/>
    <w:rPr>
      <w:rFonts w:ascii="Symbol" w:hAnsi="Symbol" w:cs="Symbol" w:hint="default"/>
      <w:color w:val="auto"/>
      <w:sz w:val="16"/>
      <w:szCs w:val="22"/>
    </w:rPr>
  </w:style>
  <w:style w:type="character" w:customStyle="1" w:styleId="WW8Num2z1">
    <w:name w:val="WW8Num2z1"/>
    <w:rsid w:val="00ED2632"/>
    <w:rPr>
      <w:rFonts w:ascii="Courier New" w:hAnsi="Courier New" w:cs="Courier New" w:hint="default"/>
    </w:rPr>
  </w:style>
  <w:style w:type="character" w:customStyle="1" w:styleId="WW8Num2z2">
    <w:name w:val="WW8Num2z2"/>
    <w:rsid w:val="00ED2632"/>
    <w:rPr>
      <w:rFonts w:ascii="Wingdings" w:hAnsi="Wingdings" w:cs="Wingdings" w:hint="default"/>
    </w:rPr>
  </w:style>
  <w:style w:type="character" w:customStyle="1" w:styleId="WW8Num2z3">
    <w:name w:val="WW8Num2z3"/>
    <w:rsid w:val="00ED2632"/>
    <w:rPr>
      <w:rFonts w:ascii="Symbol" w:hAnsi="Symbol" w:cs="Symbol" w:hint="default"/>
    </w:rPr>
  </w:style>
  <w:style w:type="character" w:customStyle="1" w:styleId="WW8Num3z0">
    <w:name w:val="WW8Num3z0"/>
    <w:rsid w:val="00ED2632"/>
    <w:rPr>
      <w:rFonts w:ascii="Symbol" w:hAnsi="Symbol" w:cs="Symbol" w:hint="default"/>
      <w:color w:val="002060"/>
      <w:sz w:val="22"/>
      <w:szCs w:val="22"/>
    </w:rPr>
  </w:style>
  <w:style w:type="character" w:customStyle="1" w:styleId="WW8Num3z1">
    <w:name w:val="WW8Num3z1"/>
    <w:rsid w:val="00ED2632"/>
    <w:rPr>
      <w:rFonts w:ascii="Courier New" w:hAnsi="Courier New" w:cs="Courier New" w:hint="default"/>
    </w:rPr>
  </w:style>
  <w:style w:type="character" w:customStyle="1" w:styleId="WW8Num3z2">
    <w:name w:val="WW8Num3z2"/>
    <w:rsid w:val="00ED2632"/>
    <w:rPr>
      <w:rFonts w:ascii="Wingdings" w:hAnsi="Wingdings" w:cs="Wingdings" w:hint="default"/>
    </w:rPr>
  </w:style>
  <w:style w:type="character" w:customStyle="1" w:styleId="WW8Num4z0">
    <w:name w:val="WW8Num4z0"/>
    <w:rsid w:val="00ED2632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4z1">
    <w:name w:val="WW8Num4z1"/>
    <w:rsid w:val="00ED2632"/>
    <w:rPr>
      <w:rFonts w:ascii="Courier New" w:hAnsi="Courier New" w:cs="Courier New" w:hint="default"/>
    </w:rPr>
  </w:style>
  <w:style w:type="character" w:customStyle="1" w:styleId="WW8Num4z2">
    <w:name w:val="WW8Num4z2"/>
    <w:rsid w:val="00ED2632"/>
    <w:rPr>
      <w:rFonts w:ascii="Wingdings" w:hAnsi="Wingdings" w:cs="Wingdings" w:hint="default"/>
    </w:rPr>
  </w:style>
  <w:style w:type="character" w:customStyle="1" w:styleId="WW8Num4z3">
    <w:name w:val="WW8Num4z3"/>
    <w:rsid w:val="00ED2632"/>
    <w:rPr>
      <w:rFonts w:ascii="Symbol" w:hAnsi="Symbol" w:cs="Symbol" w:hint="default"/>
    </w:rPr>
  </w:style>
  <w:style w:type="character" w:customStyle="1" w:styleId="WW8Num5z0">
    <w:name w:val="WW8Num5z0"/>
    <w:rsid w:val="00ED2632"/>
    <w:rPr>
      <w:rFonts w:ascii="Symbol" w:hAnsi="Symbol" w:cs="Symbol" w:hint="default"/>
      <w:color w:val="002060"/>
      <w:sz w:val="22"/>
      <w:szCs w:val="22"/>
    </w:rPr>
  </w:style>
  <w:style w:type="character" w:customStyle="1" w:styleId="WW8Num5z1">
    <w:name w:val="WW8Num5z1"/>
    <w:rsid w:val="00ED2632"/>
    <w:rPr>
      <w:rFonts w:ascii="Courier New" w:hAnsi="Courier New" w:cs="Courier New" w:hint="default"/>
    </w:rPr>
  </w:style>
  <w:style w:type="character" w:customStyle="1" w:styleId="WW8Num5z2">
    <w:name w:val="WW8Num5z2"/>
    <w:rsid w:val="00ED2632"/>
    <w:rPr>
      <w:rFonts w:ascii="Wingdings" w:hAnsi="Wingdings" w:cs="Wingdings" w:hint="default"/>
    </w:rPr>
  </w:style>
  <w:style w:type="character" w:customStyle="1" w:styleId="WW8Num6z0">
    <w:name w:val="WW8Num6z0"/>
    <w:rsid w:val="00ED2632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6z1">
    <w:name w:val="WW8Num6z1"/>
    <w:rsid w:val="00ED2632"/>
    <w:rPr>
      <w:rFonts w:ascii="Courier New" w:hAnsi="Courier New" w:cs="Courier New" w:hint="default"/>
    </w:rPr>
  </w:style>
  <w:style w:type="character" w:customStyle="1" w:styleId="WW8Num6z2">
    <w:name w:val="WW8Num6z2"/>
    <w:rsid w:val="00ED2632"/>
    <w:rPr>
      <w:rFonts w:ascii="Wingdings" w:hAnsi="Wingdings" w:cs="Wingdings" w:hint="default"/>
    </w:rPr>
  </w:style>
  <w:style w:type="character" w:customStyle="1" w:styleId="WW8Num6z3">
    <w:name w:val="WW8Num6z3"/>
    <w:rsid w:val="00ED2632"/>
    <w:rPr>
      <w:rFonts w:ascii="Symbol" w:hAnsi="Symbol" w:cs="Symbol" w:hint="default"/>
    </w:rPr>
  </w:style>
  <w:style w:type="character" w:customStyle="1" w:styleId="WW8Num7z0">
    <w:name w:val="WW8Num7z0"/>
    <w:rsid w:val="00ED2632"/>
    <w:rPr>
      <w:rFonts w:ascii="Symbol" w:hAnsi="Symbol" w:cs="Symbol" w:hint="default"/>
      <w:color w:val="auto"/>
      <w:sz w:val="16"/>
      <w:szCs w:val="16"/>
    </w:rPr>
  </w:style>
  <w:style w:type="character" w:customStyle="1" w:styleId="WW8Num7z1">
    <w:name w:val="WW8Num7z1"/>
    <w:rsid w:val="00ED2632"/>
    <w:rPr>
      <w:rFonts w:ascii="Courier New" w:hAnsi="Courier New" w:cs="Courier New" w:hint="default"/>
    </w:rPr>
  </w:style>
  <w:style w:type="character" w:customStyle="1" w:styleId="WW8Num7z2">
    <w:name w:val="WW8Num7z2"/>
    <w:rsid w:val="00ED2632"/>
    <w:rPr>
      <w:rFonts w:ascii="Wingdings" w:hAnsi="Wingdings" w:cs="Wingdings" w:hint="default"/>
    </w:rPr>
  </w:style>
  <w:style w:type="character" w:customStyle="1" w:styleId="WW8Num7z3">
    <w:name w:val="WW8Num7z3"/>
    <w:rsid w:val="00ED2632"/>
    <w:rPr>
      <w:rFonts w:ascii="Symbol" w:hAnsi="Symbol" w:cs="Symbol" w:hint="default"/>
    </w:rPr>
  </w:style>
  <w:style w:type="character" w:customStyle="1" w:styleId="WW8Num8z0">
    <w:name w:val="WW8Num8z0"/>
    <w:rsid w:val="00ED2632"/>
    <w:rPr>
      <w:rFonts w:ascii="Symbol" w:hAnsi="Symbol" w:cs="Symbol" w:hint="default"/>
      <w:color w:val="auto"/>
      <w:sz w:val="16"/>
      <w:szCs w:val="22"/>
    </w:rPr>
  </w:style>
  <w:style w:type="character" w:customStyle="1" w:styleId="WW8Num8z1">
    <w:name w:val="WW8Num8z1"/>
    <w:rsid w:val="00ED2632"/>
    <w:rPr>
      <w:rFonts w:ascii="Courier New" w:hAnsi="Courier New" w:cs="Courier New" w:hint="default"/>
    </w:rPr>
  </w:style>
  <w:style w:type="character" w:customStyle="1" w:styleId="WW8Num8z2">
    <w:name w:val="WW8Num8z2"/>
    <w:rsid w:val="00ED2632"/>
    <w:rPr>
      <w:rFonts w:ascii="Wingdings" w:hAnsi="Wingdings" w:cs="Wingdings" w:hint="default"/>
    </w:rPr>
  </w:style>
  <w:style w:type="character" w:customStyle="1" w:styleId="WW8Num8z3">
    <w:name w:val="WW8Num8z3"/>
    <w:rsid w:val="00ED2632"/>
    <w:rPr>
      <w:rFonts w:ascii="Symbol" w:hAnsi="Symbol" w:cs="Symbol" w:hint="default"/>
    </w:rPr>
  </w:style>
  <w:style w:type="character" w:customStyle="1" w:styleId="WW8Num9z0">
    <w:name w:val="WW8Num9z0"/>
    <w:rsid w:val="00ED2632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9z1">
    <w:name w:val="WW8Num9z1"/>
    <w:rsid w:val="00ED2632"/>
    <w:rPr>
      <w:rFonts w:ascii="Courier New" w:hAnsi="Courier New" w:cs="Courier New" w:hint="default"/>
    </w:rPr>
  </w:style>
  <w:style w:type="character" w:customStyle="1" w:styleId="WW8Num9z2">
    <w:name w:val="WW8Num9z2"/>
    <w:rsid w:val="00ED2632"/>
    <w:rPr>
      <w:rFonts w:ascii="Wingdings" w:hAnsi="Wingdings" w:cs="Wingdings" w:hint="default"/>
    </w:rPr>
  </w:style>
  <w:style w:type="character" w:customStyle="1" w:styleId="WW8Num9z3">
    <w:name w:val="WW8Num9z3"/>
    <w:rsid w:val="00ED2632"/>
    <w:rPr>
      <w:rFonts w:ascii="Symbol" w:hAnsi="Symbol" w:cs="Symbol" w:hint="default"/>
    </w:rPr>
  </w:style>
  <w:style w:type="character" w:customStyle="1" w:styleId="WW8Num10z0">
    <w:name w:val="WW8Num10z0"/>
    <w:rsid w:val="00ED2632"/>
    <w:rPr>
      <w:rFonts w:ascii="Symbol" w:hAnsi="Symbol" w:cs="Symbol" w:hint="default"/>
      <w:color w:val="auto"/>
      <w:sz w:val="16"/>
      <w:szCs w:val="16"/>
    </w:rPr>
  </w:style>
  <w:style w:type="character" w:customStyle="1" w:styleId="WW8Num10z1">
    <w:name w:val="WW8Num10z1"/>
    <w:rsid w:val="00ED2632"/>
    <w:rPr>
      <w:rFonts w:ascii="Courier New" w:hAnsi="Courier New" w:cs="Courier New" w:hint="default"/>
    </w:rPr>
  </w:style>
  <w:style w:type="character" w:customStyle="1" w:styleId="WW8Num10z2">
    <w:name w:val="WW8Num10z2"/>
    <w:rsid w:val="00ED2632"/>
    <w:rPr>
      <w:rFonts w:ascii="Wingdings" w:hAnsi="Wingdings" w:cs="Wingdings" w:hint="default"/>
    </w:rPr>
  </w:style>
  <w:style w:type="character" w:customStyle="1" w:styleId="WW8Num10z3">
    <w:name w:val="WW8Num10z3"/>
    <w:rsid w:val="00ED2632"/>
    <w:rPr>
      <w:rFonts w:ascii="Symbol" w:hAnsi="Symbol" w:cs="Symbol" w:hint="default"/>
    </w:rPr>
  </w:style>
  <w:style w:type="character" w:customStyle="1" w:styleId="WW8Num11z0">
    <w:name w:val="WW8Num11z0"/>
    <w:rsid w:val="00ED2632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1z1">
    <w:name w:val="WW8Num11z1"/>
    <w:rsid w:val="00ED2632"/>
    <w:rPr>
      <w:rFonts w:ascii="Courier New" w:hAnsi="Courier New" w:cs="Courier New" w:hint="default"/>
    </w:rPr>
  </w:style>
  <w:style w:type="character" w:customStyle="1" w:styleId="WW8Num11z2">
    <w:name w:val="WW8Num11z2"/>
    <w:rsid w:val="00ED2632"/>
    <w:rPr>
      <w:rFonts w:ascii="Wingdings" w:hAnsi="Wingdings" w:cs="Wingdings" w:hint="default"/>
    </w:rPr>
  </w:style>
  <w:style w:type="character" w:customStyle="1" w:styleId="WW8Num11z3">
    <w:name w:val="WW8Num11z3"/>
    <w:rsid w:val="00ED2632"/>
    <w:rPr>
      <w:rFonts w:ascii="Symbol" w:hAnsi="Symbol" w:cs="Symbol" w:hint="default"/>
    </w:rPr>
  </w:style>
  <w:style w:type="character" w:customStyle="1" w:styleId="WW8Num12z0">
    <w:name w:val="WW8Num12z0"/>
    <w:rsid w:val="00ED2632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2z1">
    <w:name w:val="WW8Num12z1"/>
    <w:rsid w:val="00ED2632"/>
    <w:rPr>
      <w:rFonts w:ascii="Courier New" w:hAnsi="Courier New" w:cs="Courier New" w:hint="default"/>
    </w:rPr>
  </w:style>
  <w:style w:type="character" w:customStyle="1" w:styleId="WW8Num12z2">
    <w:name w:val="WW8Num12z2"/>
    <w:rsid w:val="00ED2632"/>
    <w:rPr>
      <w:rFonts w:ascii="Wingdings" w:hAnsi="Wingdings" w:cs="Wingdings" w:hint="default"/>
    </w:rPr>
  </w:style>
  <w:style w:type="character" w:customStyle="1" w:styleId="WW8Num12z3">
    <w:name w:val="WW8Num12z3"/>
    <w:rsid w:val="00ED2632"/>
    <w:rPr>
      <w:rFonts w:ascii="Symbol" w:hAnsi="Symbol" w:cs="Symbol" w:hint="default"/>
    </w:rPr>
  </w:style>
  <w:style w:type="character" w:customStyle="1" w:styleId="WW8Num13z0">
    <w:name w:val="WW8Num13z0"/>
    <w:rsid w:val="00ED2632"/>
    <w:rPr>
      <w:rFonts w:ascii="Symbol" w:hAnsi="Symbol" w:cs="Symbol" w:hint="default"/>
      <w:color w:val="auto"/>
      <w:sz w:val="16"/>
      <w:szCs w:val="22"/>
    </w:rPr>
  </w:style>
  <w:style w:type="character" w:customStyle="1" w:styleId="WW8Num13z1">
    <w:name w:val="WW8Num13z1"/>
    <w:rsid w:val="00ED2632"/>
    <w:rPr>
      <w:rFonts w:ascii="Courier New" w:hAnsi="Courier New" w:cs="Courier New" w:hint="default"/>
    </w:rPr>
  </w:style>
  <w:style w:type="character" w:customStyle="1" w:styleId="WW8Num13z2">
    <w:name w:val="WW8Num13z2"/>
    <w:rsid w:val="00ED2632"/>
    <w:rPr>
      <w:rFonts w:ascii="Wingdings" w:hAnsi="Wingdings" w:cs="Wingdings" w:hint="default"/>
    </w:rPr>
  </w:style>
  <w:style w:type="character" w:customStyle="1" w:styleId="WW8Num13z3">
    <w:name w:val="WW8Num13z3"/>
    <w:rsid w:val="00ED2632"/>
    <w:rPr>
      <w:rFonts w:ascii="Symbol" w:hAnsi="Symbol" w:cs="Symbol" w:hint="default"/>
    </w:rPr>
  </w:style>
  <w:style w:type="character" w:customStyle="1" w:styleId="WW8Num14z0">
    <w:name w:val="WW8Num14z0"/>
    <w:rsid w:val="00ED2632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4z1">
    <w:name w:val="WW8Num14z1"/>
    <w:rsid w:val="00ED2632"/>
    <w:rPr>
      <w:rFonts w:ascii="Courier New" w:hAnsi="Courier New" w:cs="Courier New" w:hint="default"/>
    </w:rPr>
  </w:style>
  <w:style w:type="character" w:customStyle="1" w:styleId="WW8Num14z2">
    <w:name w:val="WW8Num14z2"/>
    <w:rsid w:val="00ED2632"/>
    <w:rPr>
      <w:rFonts w:ascii="Wingdings" w:hAnsi="Wingdings" w:cs="Wingdings" w:hint="default"/>
    </w:rPr>
  </w:style>
  <w:style w:type="character" w:customStyle="1" w:styleId="WW8Num14z3">
    <w:name w:val="WW8Num14z3"/>
    <w:rsid w:val="00ED2632"/>
    <w:rPr>
      <w:rFonts w:ascii="Symbol" w:hAnsi="Symbol" w:cs="Symbol" w:hint="default"/>
    </w:rPr>
  </w:style>
  <w:style w:type="character" w:customStyle="1" w:styleId="WW8Num15z0">
    <w:name w:val="WW8Num15z0"/>
    <w:rsid w:val="00ED2632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5z1">
    <w:name w:val="WW8Num15z1"/>
    <w:rsid w:val="00ED2632"/>
    <w:rPr>
      <w:rFonts w:ascii="Courier New" w:hAnsi="Courier New" w:cs="Courier New" w:hint="default"/>
    </w:rPr>
  </w:style>
  <w:style w:type="character" w:customStyle="1" w:styleId="WW8Num15z2">
    <w:name w:val="WW8Num15z2"/>
    <w:rsid w:val="00ED2632"/>
    <w:rPr>
      <w:rFonts w:ascii="Wingdings" w:hAnsi="Wingdings" w:cs="Wingdings" w:hint="default"/>
    </w:rPr>
  </w:style>
  <w:style w:type="character" w:customStyle="1" w:styleId="WW8Num15z3">
    <w:name w:val="WW8Num15z3"/>
    <w:rsid w:val="00ED2632"/>
    <w:rPr>
      <w:rFonts w:ascii="Symbol" w:hAnsi="Symbol" w:cs="Symbol" w:hint="default"/>
    </w:rPr>
  </w:style>
  <w:style w:type="character" w:customStyle="1" w:styleId="WW8Num16z0">
    <w:name w:val="WW8Num16z0"/>
    <w:rsid w:val="00ED2632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6z1">
    <w:name w:val="WW8Num16z1"/>
    <w:rsid w:val="00ED2632"/>
    <w:rPr>
      <w:rFonts w:ascii="Courier New" w:hAnsi="Courier New" w:cs="Courier New" w:hint="default"/>
    </w:rPr>
  </w:style>
  <w:style w:type="character" w:customStyle="1" w:styleId="WW8Num16z2">
    <w:name w:val="WW8Num16z2"/>
    <w:rsid w:val="00ED2632"/>
    <w:rPr>
      <w:rFonts w:ascii="Wingdings" w:hAnsi="Wingdings" w:cs="Wingdings" w:hint="default"/>
    </w:rPr>
  </w:style>
  <w:style w:type="character" w:customStyle="1" w:styleId="WW8Num16z3">
    <w:name w:val="WW8Num16z3"/>
    <w:rsid w:val="00ED2632"/>
    <w:rPr>
      <w:rFonts w:ascii="Symbol" w:hAnsi="Symbol" w:cs="Symbol" w:hint="default"/>
    </w:rPr>
  </w:style>
  <w:style w:type="character" w:customStyle="1" w:styleId="WW8Num17z0">
    <w:name w:val="WW8Num17z0"/>
    <w:rsid w:val="00ED2632"/>
    <w:rPr>
      <w:rFonts w:ascii="Symbol" w:hAnsi="Symbol" w:cs="Symbol" w:hint="default"/>
      <w:color w:val="auto"/>
      <w:sz w:val="16"/>
      <w:szCs w:val="22"/>
    </w:rPr>
  </w:style>
  <w:style w:type="character" w:customStyle="1" w:styleId="WW8Num17z1">
    <w:name w:val="WW8Num17z1"/>
    <w:rsid w:val="00ED2632"/>
    <w:rPr>
      <w:rFonts w:ascii="Courier New" w:hAnsi="Courier New" w:cs="Courier New" w:hint="default"/>
    </w:rPr>
  </w:style>
  <w:style w:type="character" w:customStyle="1" w:styleId="WW8Num17z2">
    <w:name w:val="WW8Num17z2"/>
    <w:rsid w:val="00ED2632"/>
    <w:rPr>
      <w:rFonts w:ascii="Wingdings" w:hAnsi="Wingdings" w:cs="Wingdings" w:hint="default"/>
    </w:rPr>
  </w:style>
  <w:style w:type="character" w:customStyle="1" w:styleId="WW8Num17z3">
    <w:name w:val="WW8Num17z3"/>
    <w:rsid w:val="00ED2632"/>
    <w:rPr>
      <w:rFonts w:ascii="Symbol" w:hAnsi="Symbol" w:cs="Symbol" w:hint="default"/>
    </w:rPr>
  </w:style>
  <w:style w:type="character" w:customStyle="1" w:styleId="WW8Num18z0">
    <w:name w:val="WW8Num18z0"/>
    <w:rsid w:val="00ED2632"/>
    <w:rPr>
      <w:rFonts w:ascii="Symbol" w:hAnsi="Symbol" w:cs="Symbol" w:hint="default"/>
      <w:color w:val="auto"/>
      <w:sz w:val="16"/>
      <w:szCs w:val="16"/>
    </w:rPr>
  </w:style>
  <w:style w:type="character" w:customStyle="1" w:styleId="WW8Num18z1">
    <w:name w:val="WW8Num18z1"/>
    <w:rsid w:val="00ED2632"/>
    <w:rPr>
      <w:rFonts w:ascii="Courier New" w:hAnsi="Courier New" w:cs="Courier New" w:hint="default"/>
    </w:rPr>
  </w:style>
  <w:style w:type="character" w:customStyle="1" w:styleId="WW8Num18z2">
    <w:name w:val="WW8Num18z2"/>
    <w:rsid w:val="00ED2632"/>
    <w:rPr>
      <w:rFonts w:ascii="Wingdings" w:hAnsi="Wingdings" w:cs="Wingdings" w:hint="default"/>
    </w:rPr>
  </w:style>
  <w:style w:type="character" w:customStyle="1" w:styleId="WW8Num18z3">
    <w:name w:val="WW8Num18z3"/>
    <w:rsid w:val="00ED2632"/>
    <w:rPr>
      <w:rFonts w:ascii="Symbol" w:hAnsi="Symbol" w:cs="Symbol" w:hint="default"/>
    </w:rPr>
  </w:style>
  <w:style w:type="character" w:customStyle="1" w:styleId="WW8Num19z0">
    <w:name w:val="WW8Num19z0"/>
    <w:rsid w:val="00ED2632"/>
    <w:rPr>
      <w:rFonts w:ascii="Symbol" w:hAnsi="Symbol" w:cs="Symbol" w:hint="default"/>
      <w:color w:val="auto"/>
      <w:sz w:val="16"/>
      <w:szCs w:val="16"/>
    </w:rPr>
  </w:style>
  <w:style w:type="character" w:customStyle="1" w:styleId="WW8Num19z1">
    <w:name w:val="WW8Num19z1"/>
    <w:rsid w:val="00ED2632"/>
    <w:rPr>
      <w:rFonts w:ascii="Courier New" w:hAnsi="Courier New" w:cs="Courier New" w:hint="default"/>
    </w:rPr>
  </w:style>
  <w:style w:type="character" w:customStyle="1" w:styleId="WW8Num19z2">
    <w:name w:val="WW8Num19z2"/>
    <w:rsid w:val="00ED2632"/>
    <w:rPr>
      <w:rFonts w:ascii="Wingdings" w:hAnsi="Wingdings" w:cs="Wingdings" w:hint="default"/>
    </w:rPr>
  </w:style>
  <w:style w:type="character" w:customStyle="1" w:styleId="WW8Num19z3">
    <w:name w:val="WW8Num19z3"/>
    <w:rsid w:val="00ED2632"/>
    <w:rPr>
      <w:rFonts w:ascii="Symbol" w:hAnsi="Symbol" w:cs="Symbol" w:hint="default"/>
    </w:rPr>
  </w:style>
  <w:style w:type="character" w:customStyle="1" w:styleId="BalloonTextChar">
    <w:name w:val="Balloon Text Char"/>
    <w:uiPriority w:val="99"/>
    <w:rsid w:val="00ED2632"/>
    <w:rPr>
      <w:rFonts w:ascii="Tahoma" w:eastAsia="Calibri" w:hAnsi="Tahoma" w:cs="Times New Roman"/>
      <w:sz w:val="16"/>
      <w:szCs w:val="16"/>
    </w:rPr>
  </w:style>
  <w:style w:type="character" w:customStyle="1" w:styleId="ipa">
    <w:name w:val="ipa"/>
    <w:rsid w:val="00ED2632"/>
    <w:rPr>
      <w:rFonts w:cs="Times New Roman"/>
    </w:rPr>
  </w:style>
  <w:style w:type="character" w:customStyle="1" w:styleId="st">
    <w:name w:val="st"/>
    <w:rsid w:val="00ED2632"/>
    <w:rPr>
      <w:rFonts w:cs="Times New Roman"/>
    </w:rPr>
  </w:style>
  <w:style w:type="character" w:styleId="Pogrubienie">
    <w:name w:val="Strong"/>
    <w:uiPriority w:val="99"/>
    <w:qFormat/>
    <w:rsid w:val="00ED2632"/>
    <w:rPr>
      <w:rFonts w:cs="Times New Roman"/>
      <w:b/>
      <w:bCs/>
    </w:rPr>
  </w:style>
  <w:style w:type="character" w:customStyle="1" w:styleId="HeaderChar">
    <w:name w:val="Header Char"/>
    <w:uiPriority w:val="99"/>
    <w:rsid w:val="00ED2632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rsid w:val="00ED263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uiPriority w:val="1"/>
    <w:rsid w:val="00ED2632"/>
    <w:rPr>
      <w:rFonts w:eastAsia="Times New Roman"/>
      <w:sz w:val="22"/>
      <w:szCs w:val="22"/>
      <w:lang w:val="pl-PL" w:bidi="ar-SA"/>
    </w:rPr>
  </w:style>
  <w:style w:type="character" w:customStyle="1" w:styleId="EndnoteTextChar">
    <w:name w:val="Endnote Text Char"/>
    <w:uiPriority w:val="99"/>
    <w:rsid w:val="00ED2632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sid w:val="00ED2632"/>
    <w:rPr>
      <w:vertAlign w:val="superscript"/>
    </w:rPr>
  </w:style>
  <w:style w:type="character" w:styleId="Odwoaniedokomentarza">
    <w:name w:val="annotation reference"/>
    <w:rsid w:val="00ED2632"/>
    <w:rPr>
      <w:sz w:val="16"/>
      <w:szCs w:val="16"/>
    </w:rPr>
  </w:style>
  <w:style w:type="character" w:customStyle="1" w:styleId="CommentTextChar">
    <w:name w:val="Comment Text Char"/>
    <w:rsid w:val="00ED2632"/>
    <w:rPr>
      <w:rFonts w:ascii="Times New Roman" w:eastAsia="Times New Roman" w:hAnsi="Times New Roman" w:cs="Times New Roman"/>
      <w:lang w:val="pl-PL"/>
    </w:rPr>
  </w:style>
  <w:style w:type="character" w:customStyle="1" w:styleId="CommentSubjectChar">
    <w:name w:val="Comment Subject Char"/>
    <w:rsid w:val="00ED2632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pron">
    <w:name w:val="pron"/>
    <w:rsid w:val="00ED2632"/>
  </w:style>
  <w:style w:type="paragraph" w:customStyle="1" w:styleId="Nagwek1">
    <w:name w:val="Nagłówek1"/>
    <w:basedOn w:val="Normalny"/>
    <w:next w:val="Tekstpodstawowy"/>
    <w:rsid w:val="00ED263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ED2632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D26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ED2632"/>
    <w:rPr>
      <w:rFonts w:cs="Mangal"/>
    </w:rPr>
  </w:style>
  <w:style w:type="paragraph" w:styleId="Legenda">
    <w:name w:val="caption"/>
    <w:basedOn w:val="Normalny"/>
    <w:qFormat/>
    <w:rsid w:val="00ED263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D2632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ED2632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D2632"/>
    <w:rPr>
      <w:rFonts w:ascii="Tahoma" w:eastAsia="Calibri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rsid w:val="00ED2632"/>
  </w:style>
  <w:style w:type="character" w:customStyle="1" w:styleId="NagwekZnak">
    <w:name w:val="Nagłówek Znak"/>
    <w:basedOn w:val="Domylnaczcionkaakapitu"/>
    <w:link w:val="Nagwek"/>
    <w:rsid w:val="00ED26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ED2632"/>
  </w:style>
  <w:style w:type="character" w:customStyle="1" w:styleId="StopkaZnak">
    <w:name w:val="Stopka Znak"/>
    <w:basedOn w:val="Domylnaczcionkaakapitu"/>
    <w:link w:val="Stopka"/>
    <w:rsid w:val="00ED26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ED263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rsid w:val="00ED26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D26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rsid w:val="00ED26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26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ED2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263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rsid w:val="00ED26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ED2632"/>
    <w:pPr>
      <w:suppressLineNumbers/>
    </w:pPr>
  </w:style>
  <w:style w:type="paragraph" w:customStyle="1" w:styleId="Nagwektabeli">
    <w:name w:val="Nagłówek tabeli"/>
    <w:basedOn w:val="Zawartotabeli"/>
    <w:rsid w:val="00ED2632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ED2632"/>
  </w:style>
  <w:style w:type="paragraph" w:styleId="Akapitzlist">
    <w:name w:val="List Paragraph"/>
    <w:basedOn w:val="Normalny"/>
    <w:uiPriority w:val="34"/>
    <w:qFormat/>
    <w:rsid w:val="00ED2632"/>
    <w:pPr>
      <w:ind w:left="720"/>
      <w:contextualSpacing/>
    </w:pPr>
  </w:style>
  <w:style w:type="character" w:styleId="Odwoanieprzypisukocowego">
    <w:name w:val="endnote reference"/>
    <w:uiPriority w:val="99"/>
    <w:semiHidden/>
    <w:unhideWhenUsed/>
    <w:rsid w:val="00047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18966</Words>
  <Characters>113796</Characters>
  <Application>Microsoft Office Word</Application>
  <DocSecurity>0</DocSecurity>
  <Lines>948</Lines>
  <Paragraphs>264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Nauczyciel</cp:lastModifiedBy>
  <cp:revision>2</cp:revision>
  <dcterms:created xsi:type="dcterms:W3CDTF">2024-10-08T06:37:00Z</dcterms:created>
  <dcterms:modified xsi:type="dcterms:W3CDTF">2024-10-08T06:37:00Z</dcterms:modified>
</cp:coreProperties>
</file>