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04" w:rsidRDefault="005A1004" w:rsidP="005A1004">
      <w:pPr>
        <w:rPr>
          <w:rFonts w:ascii="Calibri" w:hAnsi="Calibri" w:cs="Calibri"/>
          <w:b/>
          <w:sz w:val="40"/>
          <w:szCs w:val="40"/>
          <w:lang w:val="en-US" w:eastAsia="en-US"/>
        </w:rPr>
      </w:pPr>
      <w:bookmarkStart w:id="0" w:name="_GoBack"/>
      <w:bookmarkEnd w:id="0"/>
      <w:r>
        <w:rPr>
          <w:rFonts w:ascii="Calibri" w:hAnsi="Calibri" w:cs="Calibri"/>
          <w:b/>
          <w:i/>
          <w:sz w:val="40"/>
          <w:szCs w:val="40"/>
          <w:lang w:eastAsia="en-US"/>
        </w:rPr>
        <w:t xml:space="preserve">Brainy klasa 7. </w:t>
      </w:r>
      <w:r>
        <w:rPr>
          <w:rFonts w:ascii="Calibri" w:hAnsi="Calibri" w:cs="Calibri"/>
          <w:b/>
          <w:sz w:val="40"/>
          <w:szCs w:val="40"/>
          <w:lang w:eastAsia="en-US"/>
        </w:rPr>
        <w:tab/>
        <w:t xml:space="preserve">      </w:t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  <w:t xml:space="preserve"> </w:t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  <w:t xml:space="preserve"> </w:t>
      </w:r>
      <w:r>
        <w:rPr>
          <w:noProof/>
          <w:lang w:eastAsia="pl-PL"/>
        </w:rPr>
        <w:drawing>
          <wp:inline distT="0" distB="0" distL="0" distR="0">
            <wp:extent cx="1857375" cy="75247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" t="-160" r="-63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004" w:rsidRDefault="005A1004" w:rsidP="005A1004">
      <w:pPr>
        <w:rPr>
          <w:rFonts w:ascii="Calibri" w:hAnsi="Calibri" w:cs="Calibri"/>
          <w:b/>
          <w:sz w:val="40"/>
          <w:szCs w:val="40"/>
          <w:lang w:val="en-US"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83"/>
      </w:tblGrid>
      <w:tr w:rsidR="005A1004" w:rsidRPr="00A1747C" w:rsidTr="00DF05B8">
        <w:tc>
          <w:tcPr>
            <w:tcW w:w="14283" w:type="dxa"/>
            <w:shd w:val="clear" w:color="auto" w:fill="D9D9D9"/>
          </w:tcPr>
          <w:p w:rsidR="005A1004" w:rsidRPr="00A1747C" w:rsidRDefault="005A1004" w:rsidP="00DF05B8">
            <w:pPr>
              <w:jc w:val="center"/>
            </w:pPr>
            <w:r w:rsidRPr="00A1747C">
              <w:rPr>
                <w:rFonts w:ascii="Calibri" w:hAnsi="Calibri" w:cs="Calibri"/>
                <w:b/>
                <w:sz w:val="32"/>
                <w:szCs w:val="32"/>
              </w:rPr>
              <w:t>KRYTERIA OCENIANIA</w:t>
            </w:r>
          </w:p>
        </w:tc>
      </w:tr>
    </w:tbl>
    <w:p w:rsidR="005A1004" w:rsidRPr="00A1747C" w:rsidRDefault="005A1004" w:rsidP="005A1004">
      <w:pPr>
        <w:rPr>
          <w:sz w:val="4"/>
          <w:szCs w:val="4"/>
        </w:rPr>
      </w:pPr>
    </w:p>
    <w:p w:rsidR="005A1004" w:rsidRPr="00A1747C" w:rsidRDefault="005A1004" w:rsidP="005A1004">
      <w:r w:rsidRPr="00A1747C">
        <w:t xml:space="preserve"> </w:t>
      </w:r>
    </w:p>
    <w:p w:rsidR="005A1004" w:rsidRPr="000E428E" w:rsidRDefault="005A1004" w:rsidP="005A1004">
      <w:pPr>
        <w:jc w:val="both"/>
        <w:rPr>
          <w:sz w:val="20"/>
          <w:szCs w:val="20"/>
        </w:rPr>
      </w:pPr>
      <w:r w:rsidRPr="000E428E">
        <w:rPr>
          <w:sz w:val="20"/>
          <w:szCs w:val="20"/>
        </w:rPr>
        <w:t>Kryteria oceniania zostały sformułowane według założeń Nowej Pods</w:t>
      </w:r>
      <w:r>
        <w:rPr>
          <w:sz w:val="20"/>
          <w:szCs w:val="20"/>
        </w:rPr>
        <w:t xml:space="preserve">tawy Programowej </w:t>
      </w:r>
      <w:r w:rsidRPr="000E428E">
        <w:rPr>
          <w:sz w:val="20"/>
          <w:szCs w:val="20"/>
        </w:rPr>
        <w:t xml:space="preserve">i uwzględniają środki językowe, czytanie, słuchanie, pisanie, mówienie, reagowanie oraz przetwarzanie tekstu. </w:t>
      </w:r>
      <w:r>
        <w:rPr>
          <w:sz w:val="20"/>
          <w:szCs w:val="20"/>
        </w:rPr>
        <w:t>Kryteria obejmują zakres ocen 2‒6</w:t>
      </w:r>
      <w:r w:rsidRPr="000E428E">
        <w:rPr>
          <w:sz w:val="20"/>
          <w:szCs w:val="20"/>
        </w:rPr>
        <w:t>, nie uwzględniając oceny 1 (</w:t>
      </w:r>
      <w:r>
        <w:rPr>
          <w:sz w:val="20"/>
          <w:szCs w:val="20"/>
        </w:rPr>
        <w:t xml:space="preserve">niedostatecznej) - </w:t>
      </w:r>
      <w:r w:rsidRPr="000E428E">
        <w:rPr>
          <w:sz w:val="20"/>
          <w:szCs w:val="20"/>
        </w:rPr>
        <w:t xml:space="preserve">uczeń, który nie spełnia wymagań na ocenę dopuszczającą, otrzymuje ocenę niedostateczną. </w:t>
      </w:r>
    </w:p>
    <w:p w:rsidR="005A1004" w:rsidRDefault="005A1004" w:rsidP="005A1004">
      <w:pPr>
        <w:jc w:val="both"/>
      </w:pPr>
    </w:p>
    <w:p w:rsidR="005A1004" w:rsidRDefault="005A1004" w:rsidP="005A1004">
      <w:pPr>
        <w:jc w:val="both"/>
      </w:pPr>
    </w:p>
    <w:p w:rsidR="005A1004" w:rsidRDefault="005A1004" w:rsidP="005A1004">
      <w:pPr>
        <w:jc w:val="center"/>
        <w:rPr>
          <w:rFonts w:ascii="Arial Narrow" w:hAnsi="Arial Narrow"/>
          <w:b/>
          <w:u w:val="single"/>
        </w:rPr>
      </w:pPr>
      <w:r w:rsidRPr="00775BCC">
        <w:rPr>
          <w:rFonts w:ascii="Arial Narrow" w:hAnsi="Arial Narrow"/>
          <w:b/>
          <w:u w:val="single"/>
        </w:rPr>
        <w:t>I SEMESTR</w:t>
      </w:r>
    </w:p>
    <w:p w:rsidR="005A1004" w:rsidRPr="00775BCC" w:rsidRDefault="005A1004" w:rsidP="005A1004">
      <w:pPr>
        <w:jc w:val="center"/>
        <w:rPr>
          <w:rFonts w:ascii="Arial Narrow" w:hAnsi="Arial Narrow"/>
          <w:b/>
          <w:u w:val="single"/>
        </w:rPr>
      </w:pPr>
    </w:p>
    <w:tbl>
      <w:tblPr>
        <w:tblW w:w="12474" w:type="dxa"/>
        <w:tblInd w:w="1917" w:type="dxa"/>
        <w:tblLook w:val="00A0" w:firstRow="1" w:lastRow="0" w:firstColumn="1" w:lastColumn="0" w:noHBand="0" w:noVBand="0"/>
      </w:tblPr>
      <w:tblGrid>
        <w:gridCol w:w="12474"/>
      </w:tblGrid>
      <w:tr w:rsidR="005A1004" w:rsidRPr="0018109B" w:rsidTr="00DF05B8">
        <w:tc>
          <w:tcPr>
            <w:tcW w:w="12474" w:type="dxa"/>
            <w:shd w:val="clear" w:color="auto" w:fill="D9D9D9"/>
            <w:hideMark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</w:rPr>
              <w:t xml:space="preserve">WELCOME UNIT </w:t>
            </w:r>
          </w:p>
        </w:tc>
      </w:tr>
    </w:tbl>
    <w:p w:rsidR="005A1004" w:rsidRPr="0018109B" w:rsidRDefault="005A1004" w:rsidP="005A1004">
      <w:pPr>
        <w:rPr>
          <w:rFonts w:ascii="Calibri Light" w:hAnsi="Calibri Light" w:cs="Calibri Light"/>
          <w:sz w:val="22"/>
          <w:szCs w:val="22"/>
        </w:rPr>
      </w:pPr>
    </w:p>
    <w:tbl>
      <w:tblPr>
        <w:tblW w:w="142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8"/>
        <w:gridCol w:w="2557"/>
        <w:gridCol w:w="2557"/>
        <w:gridCol w:w="2557"/>
        <w:gridCol w:w="2557"/>
        <w:gridCol w:w="2558"/>
      </w:tblGrid>
      <w:tr w:rsidR="005A1004" w:rsidRPr="0018109B" w:rsidTr="00DF05B8">
        <w:trPr>
          <w:trHeight w:val="3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1004" w:rsidRPr="0018109B" w:rsidRDefault="005A1004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1004" w:rsidRPr="0018109B" w:rsidRDefault="005A1004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1004" w:rsidRPr="0018109B" w:rsidRDefault="005A1004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1004" w:rsidRPr="0018109B" w:rsidRDefault="005A1004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1004" w:rsidRPr="0018109B" w:rsidRDefault="005A1004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5A1004" w:rsidRPr="0018109B" w:rsidTr="00DF05B8">
        <w:trPr>
          <w:trHeight w:val="53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5A1004">
            <w:pPr>
              <w:numPr>
                <w:ilvl w:val="0"/>
                <w:numId w:val="42"/>
              </w:numPr>
              <w:suppressAutoHyphens w:val="0"/>
              <w:ind w:left="41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podaje słownictwo w zakresie następujących obszarów: ŻYCIE PRYWATNE: czynności życia codziennego, formy spędzania wolnego czasu;</w:t>
            </w:r>
          </w:p>
          <w:p w:rsidR="005A1004" w:rsidRPr="0018109B" w:rsidRDefault="005A1004" w:rsidP="00DF05B8">
            <w:pPr>
              <w:ind w:left="43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CZŁOWIEK: wygląd zewnętrzny, uczucia i emocje</w:t>
            </w: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;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:rsidR="005A1004" w:rsidRPr="0018109B" w:rsidRDefault="005A1004" w:rsidP="00DF05B8">
            <w:pPr>
              <w:ind w:left="43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MIEJSCE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ZAMIESZKANIA: pomieszczenia i wyposażenie domu, prace domowe; </w:t>
            </w:r>
          </w:p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  <w:tab w:val="num" w:pos="436"/>
              </w:tabs>
              <w:suppressAutoHyphens w:val="0"/>
              <w:ind w:left="43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i z trudem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stosuje w zdaniach czasowniki: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love, like, don’t mind, don’t like, hate +ing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i z trudem stosuje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okoliczniki częstotliwości: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sometimes, often, hardly ever, never, once/twice a week, every (Saturday).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Nieudolnie tworzy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twierdzące, przeczące, pytające oraz krótkie odpowiedzi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Nieudolnie tworzy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twierdzące, przeczące, pytające oraz krótkie odpowiedzi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Nieudolnie tworzy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twierdzące, przeczące, pytające oraz krótkie odpowiedzi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5A1004">
            <w:pPr>
              <w:numPr>
                <w:ilvl w:val="0"/>
                <w:numId w:val="5"/>
              </w:numPr>
              <w:tabs>
                <w:tab w:val="clear" w:pos="720"/>
                <w:tab w:val="num" w:pos="271"/>
                <w:tab w:val="num" w:pos="1404"/>
              </w:tabs>
              <w:suppressAutoHyphens w:val="0"/>
              <w:ind w:left="27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Nieudolnie tworzy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lastRenderedPageBreak/>
              <w:t xml:space="preserve">zdania twierdzące, przeczące, pytające oraz krótkie odpowiedzi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perfect.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405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lastRenderedPageBreak/>
              <w:t>Częściowo zna i podaje słownictwo w zakresie następujących obszarów: ŻYCIE PRYWATNE: czynności życia codziennego, formy spędzania wolnego czasu;</w:t>
            </w:r>
          </w:p>
          <w:p w:rsidR="005A1004" w:rsidRPr="0018109B" w:rsidRDefault="005A1004" w:rsidP="00DF05B8">
            <w:pPr>
              <w:ind w:left="43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CZŁOWIEK: wygląd zewnętrzny, uczucia i emocje</w:t>
            </w: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;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:rsidR="005A1004" w:rsidRPr="0018109B" w:rsidRDefault="005A1004" w:rsidP="00DF05B8">
            <w:pPr>
              <w:ind w:left="43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MIEJSCE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ZAMIESZKANIA: pomieszczenia i wyposażenie domu, prace domowe; 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dość liczne błędy,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stosuje w zdaniach czasowniki: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love, like, don’t mind, don’t like, hate +ing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 pewnym trudem stosuje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okoliczniki częstotliwości: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sometimes, often, hardly ever, never, once/twice a week, every (Saturday).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Tworzy zdania twierdzące, przeczące i pytające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oraz krótkie odpowiedzi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Pr="0018109B">
              <w:rPr>
                <w:rFonts w:ascii="Calibri Light" w:hAnsi="Calibri Light" w:cs="Calibri Light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dość 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Tworzy zdania twierdzące, przeczące i pytające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oraz krótkie odpowiedzi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continuous.</w:t>
            </w:r>
            <w:r w:rsidRPr="0018109B">
              <w:rPr>
                <w:rFonts w:ascii="Calibri Light" w:hAnsi="Calibri Light" w:cs="Calibri Light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dość 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Tworzy zdania twierdzące, przeczące i pytające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oraz krótkie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lastRenderedPageBreak/>
              <w:t xml:space="preserve">odpowiedzi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Pr="0018109B">
              <w:rPr>
                <w:rFonts w:ascii="Calibri Light" w:hAnsi="Calibri Light" w:cs="Calibri Light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dość 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Tworzy zdania twierdzące, przeczące i pytające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oraz krótkie odpowiedzi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perfect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Pr="0018109B">
              <w:rPr>
                <w:rFonts w:ascii="Calibri Light" w:hAnsi="Calibri Light" w:cs="Calibri Light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dość liczne błędy.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  <w:tab w:val="num" w:pos="396"/>
              </w:tabs>
              <w:suppressAutoHyphens w:val="0"/>
              <w:ind w:left="39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lastRenderedPageBreak/>
              <w:t>W większości zna i na ogół poprawnie podaje słownictwo w zakresie następujących obszarów: ŻYCIE PRYWATNE: czynności życia codziennego, formy spędzania wolnego czasu;</w:t>
            </w:r>
          </w:p>
          <w:p w:rsidR="005A1004" w:rsidRPr="0018109B" w:rsidRDefault="005A1004" w:rsidP="00DF05B8">
            <w:pPr>
              <w:ind w:left="43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CZŁOWIEK: wygląd zewnętrzny, uczucia i emocje</w:t>
            </w: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;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:rsidR="005A1004" w:rsidRPr="0018109B" w:rsidRDefault="005A1004" w:rsidP="00DF05B8">
            <w:pPr>
              <w:ind w:left="43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MIEJSCE ZAMIESZKANIA: pomieszczenia i wyposażenie domu, prace domowe; 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drobne błędy,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stosuje w zdaniach czasowniki: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love, like, don’t mind, don’t like, hate +ing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Podaje przyimki miejsca: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okoliczniki częstotliwości: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sometimes, often, hardly ever, never, once/twice a week, every (Saturday).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Tworzy zdania twierdzące, przeczące i pytające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oraz krótkie odpowiedzi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, popełniając nieliczne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Tworzy zdania twierdzące, przeczące i pytające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oraz krótkie odpowiedzi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, popełniając nieliczne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Tworzy zdania twierdzące, przeczące i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pytające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oraz krótkie odpowiedzi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, popełniając nieliczne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Tworzy zdania twierdzące, przeczące i pytające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oraz krótkie odpowiedzi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perfect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, popełniając nieliczne błędy.</w:t>
            </w:r>
          </w:p>
          <w:p w:rsidR="005A1004" w:rsidRPr="0018109B" w:rsidRDefault="005A1004" w:rsidP="00DF05B8">
            <w:pPr>
              <w:tabs>
                <w:tab w:val="num" w:pos="720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  <w:tab w:val="num" w:pos="388"/>
              </w:tabs>
              <w:suppressAutoHyphens w:val="0"/>
              <w:ind w:left="388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lastRenderedPageBreak/>
              <w:t>Zna i poprawnie podaje słownictwo w zakresie następujących obszarów: ŻYCIE PRYWATNE: czynności życia codziennego, formy spędzania wolnego czasu;</w:t>
            </w:r>
          </w:p>
          <w:p w:rsidR="005A1004" w:rsidRPr="0018109B" w:rsidRDefault="005A1004" w:rsidP="00DF05B8">
            <w:pPr>
              <w:ind w:left="43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CZŁOWIEK: wygląd zewnętrzny, uczucia i emocje</w:t>
            </w: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;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:rsidR="005A1004" w:rsidRPr="00B66ABE" w:rsidRDefault="005A1004" w:rsidP="00DF05B8">
            <w:pPr>
              <w:ind w:left="436"/>
              <w:rPr>
                <w:rFonts w:ascii="Calibri Light" w:hAnsi="Calibri Light" w:cs="Calibri Light"/>
                <w:color w:val="0070C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MIEJSCE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ZAMIESZKANIA: pomieszczenia i wyposażenie domu, prace domowe; 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Swobodnie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stosuje w zdaniach czasowniki: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love, like, don’t mind, don’t like, hate +ing.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Podaje i poprawnie stosuje przyimki miejsca: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okoliczniki częstotliwości: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sometimes, often, hardly ever, never, once/twice a week, every (Saturday).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iemal bezbłędnie tworzy zdania twierdzące, przeczące i pytające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oraz krótkie odpowiedzi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iemal bezbłędnie tworzy zdania twierdzące, przeczące i pytające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oraz krótkie odpowiedzi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continuous.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iemal bezbłędnie tworzy zdania twierdzące, przeczące i pytające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oraz krótkie odpowiedzi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lastRenderedPageBreak/>
              <w:t>Past simple.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Tworzy zdania twierdzące, przeczące i pytające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oraz krótkie odpowiedzi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perfect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, popełniając nieliczne błędy.</w:t>
            </w:r>
          </w:p>
          <w:p w:rsidR="005A1004" w:rsidRPr="0018109B" w:rsidRDefault="005A1004" w:rsidP="00DF05B8">
            <w:pPr>
              <w:tabs>
                <w:tab w:val="num" w:pos="720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389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lastRenderedPageBreak/>
              <w:t>Sprawnie i bezbłędnie posługuje się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słownictw</w:t>
            </w:r>
            <w:r>
              <w:rPr>
                <w:rFonts w:ascii="Calibri Light" w:hAnsi="Calibri Light" w:cs="Calibri Light"/>
                <w:sz w:val="22"/>
                <w:szCs w:val="22"/>
              </w:rPr>
              <w:t>em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w zakresie następujących obszarów: ŻYCIE PRYWATNE: czynności życia codziennego, formy spędzania wolnego czasu;</w:t>
            </w:r>
          </w:p>
          <w:p w:rsidR="005A1004" w:rsidRPr="0018109B" w:rsidRDefault="005A1004" w:rsidP="00DF05B8">
            <w:pPr>
              <w:ind w:left="43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CZŁOWIEK: wygląd zewnętrzny, uczucia i emocje</w:t>
            </w: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;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:rsidR="005A1004" w:rsidRPr="00B66ABE" w:rsidRDefault="005A1004" w:rsidP="00DF05B8">
            <w:pPr>
              <w:ind w:left="436"/>
              <w:rPr>
                <w:rFonts w:ascii="Calibri Light" w:hAnsi="Calibri Light" w:cs="Calibri Light"/>
                <w:color w:val="0070C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MIEJSCE ZAMIESZKANIA: pomieszczenia i wyposażenie domu, prace domowe; 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Swobodnie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stosuje w zdaniach czasowniki: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love, like, don’t mind, don’t like, hate +ing.</w:t>
            </w:r>
          </w:p>
          <w:p w:rsidR="005A1004" w:rsidRPr="002D7FF6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2D7FF6">
              <w:rPr>
                <w:rFonts w:ascii="Calibri Light" w:hAnsi="Calibri Light" w:cs="Calibri Light"/>
                <w:sz w:val="22"/>
                <w:szCs w:val="22"/>
              </w:rPr>
              <w:t xml:space="preserve">Sprawnie </w:t>
            </w:r>
            <w:r>
              <w:rPr>
                <w:rFonts w:ascii="Calibri Light" w:hAnsi="Calibri Light" w:cs="Calibri Light"/>
                <w:sz w:val="22"/>
                <w:szCs w:val="22"/>
              </w:rPr>
              <w:t>i</w:t>
            </w:r>
            <w:r w:rsidRPr="002D7FF6">
              <w:rPr>
                <w:rFonts w:ascii="Calibri Light" w:hAnsi="Calibri Light" w:cs="Calibri Light"/>
                <w:sz w:val="22"/>
                <w:szCs w:val="22"/>
              </w:rPr>
              <w:t xml:space="preserve"> bezbłędnie stosuje przyimki miejsca: </w:t>
            </w:r>
            <w:r w:rsidRPr="002D7FF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okoliczniki częstotliwości: </w:t>
            </w:r>
            <w:r w:rsidRPr="002D7FF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sometimes, often, hardly ever, never, once/twice a week, every (Saturday).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Bezbłędnie tworzy zdania twierdzące, przeczące i pytające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oraz krótkie odpowiedzi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Bezbłędnie tworzy zdania twierdzące, przeczące i pytające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oraz krótkie odpowiedzi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continuous.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Bezbłędnie tworzy zdania twierdzące, przeczące i pytające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oraz krótkie odpowiedzi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lastRenderedPageBreak/>
              <w:t xml:space="preserve">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simple.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Bezbłędnie 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worzy zdania twierdzące, przeczące i pytające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oraz krótkie odpowiedzi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perfect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wypowiedzi (dot. czynności wykonywanych w danej chwili przez nadawcę wiadomości).</w:t>
            </w:r>
          </w:p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Ma trudności ze znajdowaniem prostych informacji w wypowiedzi, przy wyszukiwaniu złożonych informacji popełnia liczne błędy.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pStyle w:val="Akapitzlist"/>
              <w:numPr>
                <w:ilvl w:val="0"/>
                <w:numId w:val="29"/>
              </w:numPr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Najczęściej rozumie ogólny sens wypowiedzi (dot. czynności wykonywanych w danej chwili przez nadawcę wiadomości).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29"/>
              </w:numPr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znajduje w wypowiedzi proste informacje, przy wyszukiwaniu złożonych informacji popełnia błędy.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pStyle w:val="Akapitzlist"/>
              <w:numPr>
                <w:ilvl w:val="0"/>
                <w:numId w:val="29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Rozumie ogólny sens wypowiedzi (dot. czynności wykonywanych w danej chwili przez nadawcę wiadomości).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29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większego trudu znajduje w wypowiedzi proste informacje, przy wyszukiwaniu złożonych informacji popełnia błędy.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pStyle w:val="Akapitzlist"/>
              <w:numPr>
                <w:ilvl w:val="0"/>
                <w:numId w:val="29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trudu rozumie ogólny sens wypowiedzi (dot. czynności wykonywanych w danej chwili przez nadawcę wiadomości).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29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trudu znajduje w wypowiedzi proste informacje, przy wyszukiwaniu złożonych informacji popełnia błędy.</w:t>
            </w:r>
          </w:p>
          <w:p w:rsidR="005A1004" w:rsidRPr="0018109B" w:rsidRDefault="005A1004" w:rsidP="00DF05B8">
            <w:pPr>
              <w:tabs>
                <w:tab w:val="num" w:pos="720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pStyle w:val="Akapitzlist"/>
              <w:numPr>
                <w:ilvl w:val="0"/>
                <w:numId w:val="29"/>
              </w:numPr>
              <w:ind w:left="181" w:hanging="18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 łatwością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rozumie ogólny sens wypowiedzi (dot. czynności wykonywanych w danej chwili przez nadawcę wiadomości).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29"/>
              </w:numPr>
              <w:ind w:left="181" w:hanging="18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Bez żadnych problemów i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znajduje w wypowiedzi proste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i bardziej złożone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informacje.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5A1004">
            <w:pPr>
              <w:numPr>
                <w:ilvl w:val="0"/>
                <w:numId w:val="30"/>
              </w:numPr>
              <w:suppressAutoHyphens w:val="0"/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błędy, nieudolnie tworzy proste wypowiedzi ustne: opowiada o czynnościach z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lastRenderedPageBreak/>
              <w:t>teraźniejszości (dot. obecnych upodobań np. muzycznych oraz czynności wykonywanych w danym momencie), opisuje ludzi i miejsca (dot. informacji o kraju pochodzenia i aktualnego miejsca zamieszkania); opowiada o doświadczeniach i czynnościach z przeszłości (dot. pytania, czy kiedykolwiek wykonał/a daną czynność, a jeśli tak, to kiedy; wcześniejszych upodobań muzycznych).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5A1004">
            <w:pPr>
              <w:numPr>
                <w:ilvl w:val="0"/>
                <w:numId w:val="30"/>
              </w:numPr>
              <w:suppressAutoHyphens w:val="0"/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Czasami popełniając błędy, tworzy proste wypowiedzi ustne: opowiada o czynnościach z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lastRenderedPageBreak/>
              <w:t>teraźniejszości (dot. obecnych upodobań np. muzycznych oraz czynności wykonywanych w danym momencie), opisuje ludzi i miejsca (dot. informacji o kraju pochodzenia i aktualnego miejsca zamieszkania); opowiada o doświadczeniach i czynnościach z przeszłości (dot. pytania, czy kiedykolwiek wykonał/a daną czynność, a jeśli tak, to kiedy; wcześniejszych upodobań muzycznych).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5A1004">
            <w:pPr>
              <w:numPr>
                <w:ilvl w:val="0"/>
                <w:numId w:val="30"/>
              </w:numPr>
              <w:suppressAutoHyphens w:val="0"/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Popełniając nieliczne błędy, tworzy proste i bardziej złożone wypowiedzi ustne: opowiada o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lastRenderedPageBreak/>
              <w:t>czynnościach z teraźniejszości (dot. obecnych upodobań np. muzycznych oraz czynności wykonywanych w danym momencie), opisuje ludzi i miejsca (dot. informacji o kraju pochodzenia i aktualnego miejsca zamieszkania); opowiada o doświadczeniach i czynnościach z przeszłości (dot. pytania, czy kiedykolwiek wykonał/a daną czynność, a jeśli tak, to kiedy; wcześniejszych upodobań muzycznych).</w:t>
            </w:r>
          </w:p>
          <w:p w:rsidR="005A1004" w:rsidRPr="0018109B" w:rsidRDefault="005A1004" w:rsidP="00DF05B8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5A1004">
            <w:pPr>
              <w:numPr>
                <w:ilvl w:val="0"/>
                <w:numId w:val="30"/>
              </w:numPr>
              <w:suppressAutoHyphens w:val="0"/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Tworzy proste i bardziej złożone wypowiedzi ustne: opowiada o czynnościach z teraźniejszości (dot.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lastRenderedPageBreak/>
              <w:t>obecnych upodobań np. muzycznych oraz czynności wykonywanych w danym momencie), opisuje ludzi i miejsca (dot. informacji o kraju pochodzenia i aktualnego miejsca zamieszkania); opowiada o doświadczeniach i czynnościach z przeszłości (dot. pytania, czy kiedykolwiek wykonał/a daną czynność, a jeśli tak, to kiedy; wcześniejszych upodobań muzycznych).</w:t>
            </w:r>
          </w:p>
          <w:p w:rsidR="005A1004" w:rsidRPr="0018109B" w:rsidRDefault="005A1004" w:rsidP="00DF05B8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5A1004">
            <w:pPr>
              <w:numPr>
                <w:ilvl w:val="0"/>
                <w:numId w:val="30"/>
              </w:numPr>
              <w:suppressAutoHyphens w:val="0"/>
              <w:ind w:left="181" w:hanging="18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lastRenderedPageBreak/>
              <w:t>Sprawnie 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worzy proste i złożone wypowiedzi ustne: opowiada o czynnościach z teraźniejszości (dot.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lastRenderedPageBreak/>
              <w:t>obecnych upodobań np. muzycznych oraz czynności wykonywanych w danym momencie), opisuje ludzi i miejsca (dot. informacji o kraju pochodzenia i aktualnego miejsca zamieszkania); opowiada o doświadczeniach i czynnościach z przeszłości (dot. pytania, czy kiedykolwiek wykonał/a daną czynność, a jeśli tak, to kiedy; wcześniejszych upodobań muzycznych).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5A1004">
            <w:pPr>
              <w:numPr>
                <w:ilvl w:val="0"/>
                <w:numId w:val="31"/>
              </w:numPr>
              <w:suppressAutoHyphens w:val="0"/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liczne błędy, tworzy z pomocą nauczyciela bardzo proste wypowiedzi pisemne: opisuje czynności z teraźniejszości (opisuje upodobania swoje i innych np. ulubione zajęcia w wolnym czasie).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5A1004">
            <w:pPr>
              <w:numPr>
                <w:ilvl w:val="0"/>
                <w:numId w:val="31"/>
              </w:numPr>
              <w:suppressAutoHyphens w:val="0"/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dość liczne błędy, tworzy, sam lub z pomocą nauczyciela, bardzo proste wypowiedzi pisemne: opisuje czynności z teraźniejszości (opisuje upodobania swoje i innych np. ulubione zajęcia w wolnym czasie).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5A1004">
            <w:pPr>
              <w:numPr>
                <w:ilvl w:val="0"/>
                <w:numId w:val="31"/>
              </w:numPr>
              <w:suppressAutoHyphens w:val="0"/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nieliczne błędy, samodzielnie tworzy proste wypowiedzi pisemne: opisuje czynności z teraźniejszości (opisuje upodobania swoje i innych np. ulubione zajęcia w wolnym czasie).</w:t>
            </w:r>
          </w:p>
          <w:p w:rsidR="005A1004" w:rsidRPr="0018109B" w:rsidRDefault="005A1004" w:rsidP="00DF05B8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5A1004">
            <w:pPr>
              <w:numPr>
                <w:ilvl w:val="0"/>
                <w:numId w:val="31"/>
              </w:numPr>
              <w:suppressAutoHyphens w:val="0"/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Samodzielnie, stosując </w:t>
            </w:r>
            <w:r>
              <w:rPr>
                <w:rFonts w:ascii="Calibri Light" w:hAnsi="Calibri Light" w:cs="Calibri Light"/>
                <w:sz w:val="22"/>
                <w:szCs w:val="22"/>
              </w:rPr>
              <w:t>urozmaicone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słownictwo, tworzy krótkie wypowiedzi pisemne: opisuje czynności z teraźniejszości (opisuje upodobania swoje i innych np. ulubione zajęcia w wolnym czasie).</w:t>
            </w:r>
          </w:p>
          <w:p w:rsidR="005A1004" w:rsidRPr="0018109B" w:rsidRDefault="005A1004" w:rsidP="00DF05B8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5A1004">
            <w:pPr>
              <w:numPr>
                <w:ilvl w:val="0"/>
                <w:numId w:val="31"/>
              </w:numPr>
              <w:suppressAutoHyphens w:val="0"/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Samodzielnie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, stosując bogate słownictwo, tworzy krótkie wypowiedzi pisemne: opisuje czynności z teraźniejszości (opisuje upodobania swoje i innych np. ulubione zajęcia w wolnym czasie).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Nieudolnie reaguje w prostych sytuacjach: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– uzyskuje i przekazuje informacje (dot. upodobań, czasu wolnego, czynności wykonywanych w danym momencie, określenia kraju pochodzenia i kraju zamieszkania), popełniając liczne błędy;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– popełniając liczne błędy, przedstawia siebie i inne osoby;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– popełniając liczne błędy,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nawiązuje kontakty towarzyskie;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– popełniając liczne błędy, wyraża swoje upodobania.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Reaguje w prostych sytuacjach:</w:t>
            </w:r>
          </w:p>
          <w:p w:rsidR="005A1004" w:rsidRPr="0018109B" w:rsidRDefault="005A1004" w:rsidP="00DF05B8">
            <w:pPr>
              <w:ind w:left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– uzyskuje i przekazuje informacje (dot. upodobań, czasu wolnego, czynności wykonywanych w danym momencie, określenia kraju pochodzenia i kraju zamieszkania), czasem popełniając błędy;</w:t>
            </w:r>
          </w:p>
          <w:p w:rsidR="005A1004" w:rsidRPr="0018109B" w:rsidRDefault="005A1004" w:rsidP="00DF05B8">
            <w:pPr>
              <w:ind w:left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– nie zawsze poprawnie przedstawia siebie i inne osoby;</w:t>
            </w:r>
          </w:p>
          <w:p w:rsidR="005A1004" w:rsidRPr="0018109B" w:rsidRDefault="005A1004" w:rsidP="00DF05B8">
            <w:pPr>
              <w:ind w:left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– nie zawsze poprawnie nawiązuje kontakty.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– nie zawsze poprawnie wyraża swoje upodobania.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większego problemu reaguje zarówno w prostych, jak i bardziej złożonych sytuacjach: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– uzyskuje i przekazuje informacje (dot. upodobań, czasu wolnego, czynności wykonywanych w danym momencie, określenia kraju pochodzenia i kraju zamieszkania), sporadycznie popełniając błędy;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– przeważnie poprawnie przedstawia siebie i innych.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przeważnie poprawnie nawiązuje kontakty.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– nie zawsze poprawnie</w:t>
            </w:r>
          </w:p>
          <w:p w:rsidR="005A1004" w:rsidRPr="0018109B" w:rsidRDefault="005A1004" w:rsidP="00DF05B8">
            <w:pPr>
              <w:ind w:left="318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wyraża swoje upodobania.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problemu reaguje zarówno w prostych, jak i złożonych sytuacjach: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– bez trudu uzyskuje i przekazuje (dot. upodobań, czasu wolnego, czynności wykonywanych w danym momencie, określenia kraju pochodzenia i kraju zamieszkania).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–niemal bezbłędnie przedstawia siebie i innych.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–niemal bezbłędnie nawiązuje kontakty.</w:t>
            </w:r>
          </w:p>
          <w:p w:rsidR="005A1004" w:rsidRPr="0018109B" w:rsidRDefault="005A1004" w:rsidP="00DF05B8">
            <w:pPr>
              <w:ind w:left="255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–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niemal bezbłędnie wyraża swoje upodobania.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 i zawsze poprawnie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reaguje zarówno w prostych, jak i złożonych sytuacjach: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– bez trudu uzyskuje i przekazuje (dot. upodobań, czasu wolnego, czynności wykonywanych w danym momencie, określenia kraju pochodzenia i kraju zamieszkania).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– bezbłędnie przedstawia siebie i innych.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– bezbłędnie nawiązuje kontakty.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– bezbłędnie wyraża swoje upodobania.</w:t>
            </w: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większego trudu przekazuje w języku angielskim informacje zawarte w materiałach wizualnych.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trudu przekazuje w języku angielskim informacje zawarte w materiałach wizualnych.</w:t>
            </w:r>
          </w:p>
          <w:p w:rsidR="005A1004" w:rsidRPr="0018109B" w:rsidRDefault="005A1004" w:rsidP="00DF05B8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 i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przekazuje w języku angielskim informacje zawarte w materiałach wizualnych.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</w:tbl>
    <w:p w:rsidR="005A1004" w:rsidRPr="0018109B" w:rsidRDefault="005A1004" w:rsidP="005A1004">
      <w:pPr>
        <w:rPr>
          <w:rFonts w:ascii="Calibri Light" w:hAnsi="Calibri Light" w:cs="Calibri Light"/>
          <w:sz w:val="22"/>
          <w:szCs w:val="22"/>
        </w:rPr>
      </w:pPr>
    </w:p>
    <w:p w:rsidR="005A1004" w:rsidRPr="0018109B" w:rsidRDefault="005A1004" w:rsidP="005A1004">
      <w:pPr>
        <w:rPr>
          <w:rFonts w:ascii="Calibri Light" w:hAnsi="Calibri Light" w:cs="Calibri Light"/>
          <w:sz w:val="22"/>
          <w:szCs w:val="22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5A1004" w:rsidRPr="0018109B" w:rsidTr="00DF05B8">
        <w:tc>
          <w:tcPr>
            <w:tcW w:w="12474" w:type="dxa"/>
            <w:shd w:val="clear" w:color="auto" w:fill="D9D9D9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</w:rPr>
              <w:t>UNIT 1</w:t>
            </w:r>
          </w:p>
        </w:tc>
      </w:tr>
    </w:tbl>
    <w:p w:rsidR="005A1004" w:rsidRPr="0018109B" w:rsidRDefault="005A1004" w:rsidP="005A1004">
      <w:pPr>
        <w:rPr>
          <w:rFonts w:ascii="Calibri Light" w:hAnsi="Calibri Light" w:cs="Calibri Light"/>
          <w:sz w:val="22"/>
          <w:szCs w:val="22"/>
        </w:rPr>
      </w:pPr>
    </w:p>
    <w:tbl>
      <w:tblPr>
        <w:tblW w:w="146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9"/>
        <w:gridCol w:w="2645"/>
        <w:gridCol w:w="2645"/>
        <w:gridCol w:w="2646"/>
        <w:gridCol w:w="2645"/>
        <w:gridCol w:w="2646"/>
      </w:tblGrid>
      <w:tr w:rsidR="005A1004" w:rsidRPr="0018109B" w:rsidTr="00DF05B8">
        <w:trPr>
          <w:trHeight w:val="391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645" w:type="dxa"/>
            <w:shd w:val="clear" w:color="auto" w:fill="D9D9D9"/>
          </w:tcPr>
          <w:p w:rsidR="005A1004" w:rsidRPr="0018109B" w:rsidRDefault="005A1004" w:rsidP="00DF05B8">
            <w:pPr>
              <w:ind w:left="226"/>
              <w:jc w:val="center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45" w:type="dxa"/>
            <w:shd w:val="clear" w:color="auto" w:fill="D9D9D9"/>
          </w:tcPr>
          <w:p w:rsidR="005A1004" w:rsidRPr="0018109B" w:rsidRDefault="005A1004" w:rsidP="00DF05B8">
            <w:pPr>
              <w:ind w:left="226"/>
              <w:jc w:val="center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46" w:type="dxa"/>
            <w:shd w:val="clear" w:color="auto" w:fill="D9D9D9"/>
          </w:tcPr>
          <w:p w:rsidR="005A1004" w:rsidRPr="0018109B" w:rsidRDefault="005A1004" w:rsidP="00DF05B8">
            <w:pPr>
              <w:ind w:left="226"/>
              <w:jc w:val="center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45" w:type="dxa"/>
            <w:shd w:val="clear" w:color="auto" w:fill="D9D9D9"/>
          </w:tcPr>
          <w:p w:rsidR="005A1004" w:rsidRPr="0018109B" w:rsidRDefault="005A1004" w:rsidP="00DF05B8">
            <w:pPr>
              <w:ind w:left="226"/>
              <w:jc w:val="center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46" w:type="dxa"/>
            <w:shd w:val="clear" w:color="auto" w:fill="D9D9D9"/>
          </w:tcPr>
          <w:p w:rsidR="005A1004" w:rsidRPr="0018109B" w:rsidRDefault="005A1004" w:rsidP="00DF05B8">
            <w:pPr>
              <w:ind w:left="22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5A1004" w:rsidRPr="0018109B" w:rsidTr="00DF05B8">
        <w:trPr>
          <w:trHeight w:val="534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645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podaje, zawody związane z filmem, zawody i związane z nimi czynności.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popełnia liczne błędy, podając nazwiska twórców i nazwy ich dzieł (rodzaje filmów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),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rodzaje uczestnictwa w kulturze, rodzaje mediów.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słownictwo związane ze znajomymi i przyjaciółmi; z formami spędzania wolnego czasu. 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nazwy artykułów </w:t>
            </w:r>
            <w:r w:rsidRPr="0018109B">
              <w:rPr>
                <w:rFonts w:ascii="Calibri Light" w:hAnsi="Calibri Light" w:cs="Calibri Light"/>
                <w:spacing w:val="-14"/>
                <w:sz w:val="22"/>
                <w:szCs w:val="22"/>
              </w:rPr>
              <w:t>spożywczych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tabs>
                <w:tab w:val="left" w:pos="226"/>
              </w:tabs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nazywa zainteresowania(swoje/innych osób).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błędy, buduje pytania szczegółowe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błędy, buduje pytania szczegółowe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zdań przydawkowych z zaimkami: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who, what, whose, where, when, that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;</w:t>
            </w:r>
          </w:p>
          <w:p w:rsidR="005A1004" w:rsidRPr="0018109B" w:rsidRDefault="005A1004" w:rsidP="00DF05B8">
            <w:pPr>
              <w:tabs>
                <w:tab w:val="left" w:pos="226"/>
              </w:tabs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posługując się nimi, popełnia liczne błędy.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32"/>
              </w:numPr>
              <w:tabs>
                <w:tab w:val="left" w:pos="226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błędy, tworzy pytania grzecznościowe z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would like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shall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i z trudem stosuje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opisu procesu.  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opisywania kolejności etapów procesu i popełnia liczne błędy, stosując słowa: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First, Then, Finally.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określenia czasu typowe dla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 stosując je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zdań twierdzących, przeczących i pytających z czasownikiem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used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; posługując się nimi,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formy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czasowników regularnych i nieregularnych; tworząc je popełnia liczne błędy. 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i stosując je w zdaniach popełnia liczne błędy: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so, such, such a(n)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tabs>
                <w:tab w:val="left" w:pos="226"/>
              </w:tabs>
              <w:ind w:left="46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645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clear" w:pos="720"/>
                <w:tab w:val="left" w:pos="322"/>
              </w:tabs>
              <w:ind w:left="322" w:hanging="28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dość liczne błędy, podaje zawody związane z filmem, zawody i związane z nimi czynności.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clear" w:pos="720"/>
                <w:tab w:val="left" w:pos="226"/>
                <w:tab w:val="num" w:pos="322"/>
              </w:tabs>
              <w:ind w:left="322" w:hanging="28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Częściowo zna nazwiska twórców i nazwy ich dzieł (rodzaje filmów), rodzaje uczestnictwa w kulturze, rodzaje mediów. 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clear" w:pos="720"/>
                <w:tab w:val="left" w:pos="226"/>
                <w:tab w:val="num" w:pos="322"/>
              </w:tabs>
              <w:ind w:left="322" w:hanging="28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Częściowo zna słownictwo ze znajomymi i przyjaciółmi; z formami spędzania wolnego czasu i popełnia dość liczne błędy podając 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Częściowo zna nazwy artykułów </w:t>
            </w:r>
            <w:r w:rsidRPr="0018109B">
              <w:rPr>
                <w:rFonts w:ascii="Calibri Light" w:hAnsi="Calibri Light" w:cs="Calibri Light"/>
                <w:spacing w:val="-14"/>
                <w:sz w:val="22"/>
                <w:szCs w:val="22"/>
              </w:rPr>
              <w:t>spożywczych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popełnia dość liczne błędy podając 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zainteresowania (swoje/ innych osób) i popełnia dość liczne błędy nazywając 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Buduje pytania szczegółowe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Present simple,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dość 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Buduje pytania szczegółowe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Past simple,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dość 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dość liczne błędy, tworzy zdania przydawkowe z zaimkami: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who, what, whose, where, when, that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dość liczne błędy, tworzy pytania grzecznościowe z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would like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shall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opisu procesu, ale popełnia dość 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opisywania kolejności etapów procesu i popełnia dość liczne błędy, stosując słowa: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First, Then, Finally.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określenia czasu typowe dla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 stosując je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zdań twierdzących, przeczących i pytających z czasownikiem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used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;</w:t>
            </w:r>
            <w:r w:rsidRPr="0018109B">
              <w:rPr>
                <w:rFonts w:ascii="Calibri Light" w:hAnsi="Calibri Light" w:cs="Calibri Light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posługując się nimi, popełnia dość 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formy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czasowników regularnych i nieregularnych; tworząc je popełnia dość 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i stosując je w zdaniach popełnia dość liczne błędy: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so, such, such a(n)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2646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clear" w:pos="720"/>
                <w:tab w:val="left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poprawnie podaje zawody związane z filmem, zawody i związane z nimi czynności.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clear" w:pos="720"/>
                <w:tab w:val="left" w:pos="226"/>
                <w:tab w:val="num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Na ogół poprawnie podaje nazwiska twórców i nazwy ich dzieł (rodzaje filmów), rodzaje uczestnictwa w kulturze, rodzaje mediów. 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clear" w:pos="720"/>
                <w:tab w:val="left" w:pos="323"/>
              </w:tabs>
              <w:ind w:left="323" w:hanging="28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słownictwo związane ze znajomymi i przyjaciółmi; z formami spędzania wolnego czasu; podaje je popełniając nieliczne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nazwy artykułów </w:t>
            </w:r>
            <w:r w:rsidRPr="0018109B">
              <w:rPr>
                <w:rFonts w:ascii="Calibri Light" w:hAnsi="Calibri Light" w:cs="Calibri Light"/>
                <w:spacing w:val="-14"/>
                <w:sz w:val="22"/>
                <w:szCs w:val="22"/>
              </w:rPr>
              <w:t>spożywczych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; podaje je popełniając nieliczne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nazywa zainteresowania (swoje/ innych osób) popełniając nieliczne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 większego trudu i na ogół poprawnie buduje pytania szczegółowe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 większego trudu i na ogół poprawnie buduje pytania szczegółowe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przydawkowych z zaimkami: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who, what, whose, where, when, that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zazwyczaj poprawnie się nimi posługuje.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Zazwyczaj poprawnie tworzy pytania grzecznościowe z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would like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shall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opisu procesu i zazwyczaj poprawnie się nim posługuje.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opisywania kolejności etapów procesu i zazwyczaj poprawnie stosuje słowa: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First, Then, Finally.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określenia czasu typowe dla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 zazwyczaj poprawnie się nimi posługuje.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twierdzących, przeczących i pytających z czasownikiem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used to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 przeważnie poprawnie je stosuje.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formy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czasowników regularnych i nieregularnych i przeważnie poprawnie je stosuje.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stosując je w zdaniach, popełnia mało błędów: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so, such, such a(n)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645" w:type="dxa"/>
          </w:tcPr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clear" w:pos="720"/>
                <w:tab w:val="left" w:pos="226"/>
                <w:tab w:val="num" w:pos="322"/>
              </w:tabs>
              <w:ind w:left="322" w:hanging="28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i niemal bezbłędnie podaje zawody związane z filmem, zawody i związane z nimi czynności.</w:t>
            </w:r>
          </w:p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clear" w:pos="720"/>
                <w:tab w:val="left" w:pos="226"/>
                <w:tab w:val="num" w:pos="322"/>
              </w:tabs>
              <w:ind w:left="322" w:hanging="28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Z łatwością i niemal bezbłędnie podaje nazwiska twórców i nazwy ich dzieł (rodzaje filmów), rodzaje uczestnictwa w kulturze, rodzaje mediów. </w:t>
            </w:r>
          </w:p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clear" w:pos="720"/>
                <w:tab w:val="left" w:pos="226"/>
                <w:tab w:val="num" w:pos="322"/>
              </w:tabs>
              <w:ind w:left="322" w:hanging="28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niemal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bezbłędnie podaje słownictwo związane ze znajomymi i przyjaciółmi; z formami spędzania wolnego czasu.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niemal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bezbłędnie podaje nazwy artykułów </w:t>
            </w:r>
            <w:r w:rsidRPr="0018109B">
              <w:rPr>
                <w:rFonts w:ascii="Calibri Light" w:hAnsi="Calibri Light" w:cs="Calibri Light"/>
                <w:spacing w:val="-14"/>
                <w:sz w:val="22"/>
                <w:szCs w:val="22"/>
              </w:rPr>
              <w:t>spożywczych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niemal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bezbłędnie nazywa zainteresowania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(swoje/innych osób).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 łatwością i poprawnie buduje pytania szczegółowe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 łatwością i poprawnie buduje pytania szczegółowe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przydawkowych z zaimkami: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who, what, whose, where, when, that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prawie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zawsze poprawnie się nimi posługuje.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Poprawnie tworzy pytania grzecznościowe z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would like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shall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opisu procesu i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niemal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zawsze poprawnie się nim posługuje.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opisywania kolejności etapów procesu i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niemal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bezbłędnie stosuje słowa: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First, Then, Finally.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określenia czasu typowe dla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niemal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zawsze poprawnie się nimi posługuje.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twierdzących, przeczących i pytających z czasownikiem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used to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i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niemal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zawsze poprawnie je stosuje.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formy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czasowników regularnych i nieregularnych i zawsze poprawnie je stosuje.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stosując je w zdaniach,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zazwyczaj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 popełnia błędów: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so, such, such a(n)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2646" w:type="dxa"/>
          </w:tcPr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clear" w:pos="720"/>
                <w:tab w:val="left" w:pos="226"/>
                <w:tab w:val="num" w:pos="322"/>
              </w:tabs>
              <w:ind w:left="322" w:hanging="28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bezbłędnie podaje zawody związane z filmem, zawody i związane z nimi czynności.</w:t>
            </w:r>
          </w:p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clear" w:pos="720"/>
                <w:tab w:val="left" w:pos="226"/>
                <w:tab w:val="num" w:pos="322"/>
              </w:tabs>
              <w:ind w:left="322" w:hanging="28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>Swobodnie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bezbłędnie podaje nazwiska twórców i nazwy ich dzieł (rodzaje filmów), rodzaje uczestnictwa w kulturze, rodzaje mediów. </w:t>
            </w:r>
          </w:p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clear" w:pos="720"/>
                <w:tab w:val="left" w:pos="226"/>
                <w:tab w:val="num" w:pos="322"/>
              </w:tabs>
              <w:ind w:left="322" w:hanging="28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bezbłędnie podaje słownictwo związane ze znajomymi i przyjaciółmi; z formami spędzania wolnego czasu.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bezbłędnie podaje nazwy artykułów </w:t>
            </w:r>
            <w:r w:rsidRPr="0018109B">
              <w:rPr>
                <w:rFonts w:ascii="Calibri Light" w:hAnsi="Calibri Light" w:cs="Calibri Light"/>
                <w:spacing w:val="-14"/>
                <w:sz w:val="22"/>
                <w:szCs w:val="22"/>
              </w:rPr>
              <w:t>spożywczych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bezbłędnie nazywa zainteresowania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(swoje/innych osób).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bezbłędnie buduje pytania szczegółowe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 łatwością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buduje pytania szczegółowe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przydawkowych z zaimkami: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who, what, whose, where, when, that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zawsze poprawnie się nimi posługuje.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Poprawnie tworzy pytania grzecznościowe z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would like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shall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2D7FF6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opisu procesu i zawsze poprawnie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 swobodnie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się nim posługuje.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opisywania kolejności etapów procesu i bezbłędnie stosuje słowa: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First, Then, Finally.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określenia czasu typowe dla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 zawsze poprawnie się nimi posługuje.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twierdzących, przeczących i pytających z czasownikiem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used to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 zawsze poprawnie je stosuje.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formy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czasowników regularnych i nieregularnych i zawsze poprawnie je stosuje.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stosując je w zdaniach,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nigdy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 popełnia błędów: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so, such, such a(n)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5A1004" w:rsidRPr="0018109B" w:rsidTr="00DF05B8">
        <w:trPr>
          <w:trHeight w:val="269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Słuchanie</w:t>
            </w:r>
          </w:p>
        </w:tc>
        <w:tc>
          <w:tcPr>
            <w:tcW w:w="2645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rozumie ogólny sens prostych wypowiedzi. </w:t>
            </w:r>
          </w:p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Mimo pomocy, z trudem znajduje proste informacje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br/>
              <w:t>w wypowiedzi błędy (dot. np. rozwiązywania filmowego kwizu, odgadywania typu filmu, dobierania właściwej reakcji/ odpowiedzi do treści wiadomości, określania prawdziwości lub nieprawdziwości zdań na podstawie wysłuchanej wypowiedzi, uzupełniania notatki nt. festiwalu filmowego).</w:t>
            </w:r>
          </w:p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pomocy, z trudem określa intencje autora wypowiedzi.</w:t>
            </w:r>
          </w:p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pomocy, z trudem określa kontekst (osoby, miejsce) wypowiedzi.</w:t>
            </w:r>
          </w:p>
        </w:tc>
        <w:tc>
          <w:tcPr>
            <w:tcW w:w="2645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Rozumie ogólny sens prostych wypowiedzi.</w:t>
            </w:r>
          </w:p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wypowiedzi, przy wyszukiwaniu złożonych informacji popełnia dość liczne błędy (dot. np. rozwiązywania filmowego kwizu, odgadywania typu filmu, dobierania właściwej reakcji/ odpowiedzi do treści wiadomości, określania prawdziwości lub nieprawdziwości zdań na podstawie wysłuchanej wypowiedzi, uzupełniania notatki nt. festiwalu filmowego).</w:t>
            </w:r>
          </w:p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określa intencje autora wypowiedzi.</w:t>
            </w:r>
          </w:p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określa kontekst (osoby, miejsce) wypowiedzi.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646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Rozumie ogólny sens prostych i bardziej złożonych wypowiedzi. </w:t>
            </w:r>
          </w:p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znajduje proste informacje w wypowiedzi, przy wyszukiwaniu złożonych informacji zdarza mu się popełniać błędy (dot. np. rozwiązywania filmowego kwizu, odgadywania typu filmu, dobierania właściwej reakcji/ odpowiedzi do treści wiadomości, określania prawdziwości lub nieprawdziwości zdań na podstawie wysłuchanej wypowiedzi, uzupełniania notatki nt. festiwalu filmowego).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poprawnie określa intencje autora wypowiedzi.</w:t>
            </w:r>
          </w:p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poprawnie określa kontekst (osoby, miejsce) wypowiedzi.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645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rozumie ogólny sens zarówno prostych, jak i złożonych wypowiedzi.</w:t>
            </w:r>
          </w:p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 problemu samodzielnie znajduje w wypowiedzi proste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br/>
              <w:t>i złożone informacje (dot. np. rozwiązywania filmowego kwizu, odgadywania typu filmu, dobierania właściwej reakcji/ odpowiedzi do treści wiadomości, określania prawdziwości lub nieprawdziwości zdań na podstawie wysłuchanej wypowiedzi, uzupełniania notatki nt. festiwalu filmowego).</w:t>
            </w:r>
          </w:p>
          <w:p w:rsidR="005A1004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problemu samodzielnie określa intencje autora wypowiedzi.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Zazwyczaj b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ez problemu samodzielnie określa kontekst (osoby, miejsce) wypowiedzi.</w:t>
            </w:r>
          </w:p>
        </w:tc>
        <w:tc>
          <w:tcPr>
            <w:tcW w:w="2646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 łatwością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i zawsze poprawnie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rozumie ogólny sens zarówno prostych, jak i złożonych wypowiedzi.</w:t>
            </w:r>
          </w:p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 łatwością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samodzielnie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 poprawnie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znajduje w wypowiedzi proste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br/>
              <w:t>i złożone informacje (dot. np. rozwiązywania filmowego kwizu, odgadywania typu filmu, dobierania właściwej reakcji/ odpowiedzi do treści wiadomości, określania prawdziwości lub nieprawdziwości zdań na podstawie wysłuchanej wypowiedzi, uzupełniania notatki nt. festiwalu filmowego).</w:t>
            </w:r>
          </w:p>
          <w:p w:rsidR="005A1004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 łatwością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samodzielnie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 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określa intencje autora wypowiedzi.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b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ez problemu samodzielnie określa kontekst (osoby, miejsce) wypowiedzi.</w:t>
            </w:r>
          </w:p>
        </w:tc>
      </w:tr>
      <w:tr w:rsidR="005A1004" w:rsidRPr="0018109B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645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Ma trudności ze rozumieniem ogólnego sensu prostych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trudnością znajduje w prostym tekście określone informacje (dot. np. wyboru właściwej odpowiedzi w tekście o festiwalach filmowych, uzupełnienie tabeli informacjami z tekstu o Hollywood i Bollywood).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trudnością określa funkcje poszczególnych fragmentów wypowiedzi (np. zaproszenia na film).</w:t>
            </w:r>
          </w:p>
          <w:p w:rsidR="005A1004" w:rsidRPr="0018109B" w:rsidRDefault="005A1004" w:rsidP="00DF05B8">
            <w:pPr>
              <w:tabs>
                <w:tab w:val="left" w:pos="226"/>
              </w:tabs>
              <w:ind w:left="226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ind w:left="46"/>
              <w:rPr>
                <w:rFonts w:ascii="Calibri Light" w:hAnsi="Calibri Light" w:cs="Calibri Light"/>
              </w:rPr>
            </w:pPr>
          </w:p>
        </w:tc>
        <w:tc>
          <w:tcPr>
            <w:tcW w:w="2645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Przeważnie rozumie ogólny sens prostych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 (dot. np. wyboru właściwej odpowiedzi w tekście o festiwalach filmowych, uzupełnienie tabeli informacjami z tekstu o Hollywood i Bollywood).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 ogół określa funkcje poszczególnych fragmentów wypowiedzi (np. zaproszenia na film).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</w:rPr>
            </w:pPr>
          </w:p>
        </w:tc>
        <w:tc>
          <w:tcPr>
            <w:tcW w:w="2646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Rozumie sens prostych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większego trudu znajduje w tekście określone informacje (dot. np. wyboru właściwej odpowiedzi w tekście o festiwalach filmowych, uzupełnienie tabeli informacjami z tekstu o Hollywood i Bollywood).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większego trudu określa funkcje poszczególnych fragmentów wypowiedzi (np. zaproszenia na film).</w:t>
            </w:r>
          </w:p>
        </w:tc>
        <w:tc>
          <w:tcPr>
            <w:tcW w:w="2645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trudu rozumie ogólny sens prostych i złożonych tekstów oraz fragmentów tekstu.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trudu znajduje w tekście określone informacje (dot. np. wyboru właściwej odpowiedzi w tekście o festiwalach filmowych, uzupełnienie tabeli informacjami z tekstu o Hollywood i Bollywood).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trudu określa funkcje poszczególnych fragmentów wypowiedzi (np. zaproszenia na film).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</w:rPr>
            </w:pPr>
          </w:p>
        </w:tc>
        <w:tc>
          <w:tcPr>
            <w:tcW w:w="2646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trudu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 zawsze poprawnie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rozumie ogólny sens prostych i złożonych tekstów oraz fragmentów tekstu.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bezbłędnie znajduje w tekście określone informacje (dot. np. wyboru właściwej odpowiedzi w tekście o festiwalach filmowych, uzupełnienie tabeli informacjami z tekstu o Hollywood i Bollywood).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bezbłędnie określa funkcje poszczególnych fragmentów wypowiedzi (np. zaproszenia na film).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645" w:type="dxa"/>
          </w:tcPr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Nieudolnie tworzy proste wypowiedzi ustne, popełniając błędy zaburzające komunikację: opisuje ludzi, przedmioty, miejsca (np. podawanie informacji o filmie, memory game ‘How to make a blockbuster’); przedstawia intencje, wyraża emocje (nt. filmu). 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trudem rozpoznaje i wymawia dźwięki /</w:t>
            </w:r>
            <w:r w:rsidRPr="0018109B">
              <w:rPr>
                <w:rFonts w:ascii="Calibri Light" w:hAnsi="Calibri Light" w:cs="Calibri Light"/>
                <w:sz w:val="12"/>
                <w:szCs w:val="12"/>
              </w:rPr>
              <w:t>I</w:t>
            </w:r>
            <w:r w:rsidRPr="0018109B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d/, /d/ i /t/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tabs>
                <w:tab w:val="num" w:pos="226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645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 pewnym trudem tworzy proste wypowiedzi ustne, błędy czasem zaburzają komunikację: opisuje ludzi, przedmioty, miejsca (np. podawanie informacji o filmie, memory game ‘How to make a blockbuster’); przedstawia intencje, wyraża emocje (nt. filmu). 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Rozpoznaje i wymawia dźwięki /</w:t>
            </w:r>
            <w:r w:rsidRPr="0018109B">
              <w:rPr>
                <w:rFonts w:ascii="Calibri Light" w:hAnsi="Calibri Light" w:cs="Calibri Light"/>
                <w:sz w:val="12"/>
                <w:szCs w:val="12"/>
              </w:rPr>
              <w:t>I</w:t>
            </w:r>
            <w:r w:rsidRPr="0018109B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d/, /d/ i /t/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, popełniając dość liczne błędy.</w:t>
            </w:r>
          </w:p>
          <w:p w:rsidR="005A1004" w:rsidRPr="0018109B" w:rsidRDefault="005A1004" w:rsidP="00DF05B8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646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Tworzy proste wypowiedzi ustne, popełniając błędy niezakłócające komunikacji: opisuje ludzi, przedmioty, miejsca (np. podawanie informacji o filmie, memory game ‘How to make a blockbuster’); przedstawia intencje, wyraża emocje (nt. filmu).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Rozpoznaje i wymawia dźwięki /</w:t>
            </w:r>
            <w:r w:rsidRPr="0018109B">
              <w:rPr>
                <w:rFonts w:ascii="Calibri Light" w:hAnsi="Calibri Light" w:cs="Calibri Light"/>
                <w:sz w:val="12"/>
                <w:szCs w:val="12"/>
              </w:rPr>
              <w:t>I</w:t>
            </w:r>
            <w:r w:rsidRPr="0018109B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d/, /d/ i /t/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, popełniając nieliczne błędy.</w:t>
            </w:r>
          </w:p>
          <w:p w:rsidR="005A1004" w:rsidRPr="0018109B" w:rsidRDefault="005A1004" w:rsidP="00DF05B8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645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Bez trudu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tworzy proste i bardziej złożone wypowiedzi ustne, ewentualne drobne błędy nie zaburzają komunikacji: opisuje ludzi, przedmioty, miejsca (np. podawanie informacji o filmie, memory game ‘How to make a blockbuster’); przedstawia intencje, wyraża emocje (nt. filmu).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Rozpoznaje i wymawia dźwięki /</w:t>
            </w:r>
            <w:r w:rsidRPr="0018109B">
              <w:rPr>
                <w:rFonts w:ascii="Calibri Light" w:hAnsi="Calibri Light" w:cs="Calibri Light"/>
                <w:sz w:val="12"/>
                <w:szCs w:val="12"/>
              </w:rPr>
              <w:t>I</w:t>
            </w:r>
            <w:r w:rsidRPr="0018109B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d/, /d/ i /t/</w:t>
            </w:r>
            <w:r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zazwyczaj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nie popełniając błędów.</w:t>
            </w:r>
          </w:p>
        </w:tc>
        <w:tc>
          <w:tcPr>
            <w:tcW w:w="2646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bezbłędnie tworzy proste i bardziej złożone wypowiedzi ustne: opisuje ludzi, przedmioty, miejsca (np. podawanie informacji o filmie, memory game ‘How to make a blockbuster’); przedstawia intencje, wyraża emocje (nt. filmu).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Rozpoznaje i wymawia dźwięki /</w:t>
            </w:r>
            <w:r w:rsidRPr="0018109B">
              <w:rPr>
                <w:rFonts w:ascii="Calibri Light" w:hAnsi="Calibri Light" w:cs="Calibri Light"/>
                <w:sz w:val="12"/>
                <w:szCs w:val="12"/>
              </w:rPr>
              <w:t>I</w:t>
            </w:r>
            <w:r w:rsidRPr="0018109B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d/, /d/ i /t/</w:t>
            </w:r>
            <w:r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nie popełniając błędów.</w:t>
            </w:r>
          </w:p>
        </w:tc>
      </w:tr>
      <w:tr w:rsidR="005A1004" w:rsidRPr="0018109B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645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liczne błędy zakłócające komunikację, tworzy krótkie wypowiedzi pisemne: przedstawia fakty z teraźniejszości i z przeszłości (np. recenzja z festiwalu filmowego), wyraża i uzasadnia swoje opinie, zaprasza (np. e-mail z zaproszeniem na film), opisuje czynności z przeszłości i teraźniejszości (np. pisanie o filmie, który ktoś widział i o filmie, który chciałby zobaczyć w przyszłości), opisuje ludzi, przedmioty i miejsca (np. pisanie ulotki o nowych filmach na dzień filmu światowego w szkole).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645" w:type="dxa"/>
          </w:tcPr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  <w:i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dość liczne błędy, częściowo zaburzające komunikację, tworzy krótkie wypowiedzi pisemne: przedstawia fakty z teraźniejszości i z przeszłości (np. recenzja z festiwalu filmowego), wyraża i uzasadnia swoje opinie, zaprasza (np. e-mail z zaproszeniem na film), opisuje czynności z przeszłości i teraźniejszości (np. pisanie o filmie, który ktoś widział i o filmie, który chciałby zobaczyć w przyszłości), opisuje ludzi, przedmioty i miejsca (np. pisanie ulotki o nowych filmach na dzień filmu światowego w szkole).</w:t>
            </w:r>
          </w:p>
        </w:tc>
        <w:tc>
          <w:tcPr>
            <w:tcW w:w="2646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drobne błędy niezaburzające komunikacji, tworzy krótkie wypowiedzi pisemne: przedstawia fakty z teraźniejszości i z przeszłości (np. recenzja z festiwalu filmowego), wyraża i uzasadnia swoje opinie, zaprasza (np. e-mail z zaproszeniem na film), opisuje czynności z przeszłości i teraźniejszości (np. pisanie o filmie, który ktoś widział i o filmie, który chciałby zobaczyć w przyszłości), opisuje ludzi, przedmioty i miejsca (np. pisanie ulotki o nowych filmach na dzień filmu światowego w szkole).</w:t>
            </w:r>
          </w:p>
          <w:p w:rsidR="005A1004" w:rsidRPr="0018109B" w:rsidRDefault="005A1004" w:rsidP="00DF05B8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645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Samodzielnie i stosując </w:t>
            </w:r>
            <w:r>
              <w:rPr>
                <w:rFonts w:ascii="Calibri Light" w:hAnsi="Calibri Light" w:cs="Calibri Light"/>
                <w:sz w:val="22"/>
                <w:szCs w:val="22"/>
              </w:rPr>
              <w:t>urozmaicone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słownictwo, tworzy krótkie wypowiedzi pisemne: przedstawia fakty z teraźniejszości i z przeszłości (np. recenzja z festiwalu filmowego), wyraża i uzasadnia swoje opinie, zaprasza (np. e-mail z zaproszeniem na film), opisuje czynności z przeszłości i teraźniejszości (np. pisanie o filmie, który ktoś widział i o filmie, który chciałby zobaczyć w przyszłości), opisuje ludzi, przedmioty i miejsca (np. pisanie ulotki o nowych filmach na dzień filmu światowego w szkole).</w:t>
            </w:r>
          </w:p>
          <w:p w:rsidR="005A1004" w:rsidRPr="0018109B" w:rsidRDefault="005A1004" w:rsidP="00DF05B8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646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Samodzielnie</w:t>
            </w:r>
            <w:r>
              <w:rPr>
                <w:rFonts w:ascii="Calibri Light" w:hAnsi="Calibri Light" w:cs="Calibri Light"/>
                <w:sz w:val="22"/>
                <w:szCs w:val="22"/>
              </w:rPr>
              <w:t>,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stosując bogate słownictwo, tworzy krótkie wypowiedzi pisemne: przedstawia fakty z teraźniejszości i z przeszłości (np. recenzja z festiwalu filmowego), wyraża i uzasadnia swoje opinie, zaprasza (np. e-mail z zaproszeniem na film), opisuje czynności z przeszłości i teraźniejszości (np. pisanie o filmie, który ktoś widział i o filmie, który chciałby zobaczyć w przyszłości), opisuje ludzi, przedmioty i miejsca (np. pisanie ulotki o nowych filmach na dzień filmu światowego w szkole).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645" w:type="dxa"/>
          </w:tcPr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323" w:hanging="28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Nieudolnie reaguje w prostych sytuacjach, popełniając liczne błędy zakłócające komunikację: uzyskuje i przekazuje informacje (np. konkretnego filmu, ulubionego gatunku filmu, sondażu nt. upodobań filmowych, ostatniego wyjścia do kina, czy tego, co zwykli byliśmy robić w przeszłości, a teraz już nie; wyraża swoje upodobania, zaprasza (kogoś do kina) i odpowiada na zaproszenie; proponuje (np. czas, miejsce, film, przekąskę), przyjmuje i odrzuca propozycję; wyraża swoja opinię (np. o filmie) i pyta o opinię innych; negocjuje (np. nt. filmu, który ostatecznie zostanie obejrzany).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645" w:type="dxa"/>
          </w:tcPr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322" w:hanging="25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Reaguje w prostych sytuacjach, czasem popełniając błędy: uzyskuje i przekazuje informacje (np. konkretnego filmu, ulubionego gatunku filmu, sondażu nt. upodobań filmowych, ostatniego wyjścia do kina, czy tego, co zwykli byliśmy robić w przeszłości, a teraz już nie; wyraża swoje upodobania, zaprasza (kogoś do kina) i odpowiada na zaproszenie; proponuje (np. czas, miejsce, film, przekąskę), przyjmuje i odrzuca propozycję; wyraża swoja opinię (np. o filmie) i pyta o opinię innych; negocjuje (np. nt. filmu, który ostatecznie zostanie obejrzany).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646" w:type="dxa"/>
          </w:tcPr>
          <w:p w:rsidR="005A1004" w:rsidRPr="0018109B" w:rsidRDefault="005A1004" w:rsidP="00DF05B8">
            <w:pPr>
              <w:numPr>
                <w:ilvl w:val="0"/>
                <w:numId w:val="7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nieliczne błędy, reaguje w prostych i złożonych sytuacjach: uzyskuje i przekazuje informacje (np. konkretnego filmu, ulubionego gatunku filmu, sondażu nt. upodobań filmowych, ostatniego wyjścia do kina, czy tego, co zwykli byliśmy robić w przeszłości, a teraz już nie; wyraża swoje upodobania, zaprasza (kogoś do kina) i odpowiada na zaproszenie; proponuje (np. czas, miejsce, film, przekąskę), przyjmuje i odrzuca propozycję; wyraża swoja opinię (np. o filmie) i pyta o opinię innych; negocjuje (np. nt. filmu, który ostatecznie zostanie obejrzany).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645" w:type="dxa"/>
          </w:tcPr>
          <w:p w:rsidR="005A1004" w:rsidRPr="0018109B" w:rsidRDefault="005A1004" w:rsidP="00DF05B8">
            <w:pPr>
              <w:numPr>
                <w:ilvl w:val="0"/>
                <w:numId w:val="7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Swobodnie reaguje w prostych i złożonych sytuacjach: uzyskuje i przekazuje informacje (np. konkretnego filmu, ulubionego gatunku filmu, sondażu nt. upodobań filmowych, ostatniego wyjścia do kina, czy tego, co zwykli byliśmy robić w przeszłości, a teraz już nie; wyraża swoje upodobania, zaprasza (kogoś do kina) i odpowiada na zaproszenie; proponuje (np. czas, miejsce, film, przekąskę), przyjmuje i odrzuca propozycję; wyraża swoja opinię (np. o filmie) i pyta o opinię innych; negocjuje (np. nt. filmu, który ostatecznie zostanie obejrzany).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646" w:type="dxa"/>
          </w:tcPr>
          <w:p w:rsidR="005A1004" w:rsidRPr="0018109B" w:rsidRDefault="005A1004" w:rsidP="00DF05B8">
            <w:pPr>
              <w:numPr>
                <w:ilvl w:val="0"/>
                <w:numId w:val="7"/>
              </w:numPr>
              <w:tabs>
                <w:tab w:val="left" w:pos="272"/>
              </w:tabs>
              <w:ind w:left="272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bezbłędnie reaguje w prostych i złożonych sytuacjach: uzyskuje i przekazuje informacje (np. konkretnego filmu, ulubionego gatunku filmu, sondażu nt. upodobań filmowych, ostatniego wyjścia do kina, czy tego, co zwykli byliśmy robić w przeszłości, a teraz już nie; wyraża swoje upodobania, zaprasza (kogoś do kina) i odpowiada na zaproszenie; proponuje (np. czas, miejsce, film, przekąskę), przyjmuje i odrzuca propozycję; wyraża swoja opinię (np. o filmie) i pyta o opinię innych; negocjuje (np. nt. filmu, który ostatecznie zostanie obejrzany).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trudem i często niepoprawnie przekazuje w języku angielskim informacje sformułowane w języku angielskim.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Przekazuje w języku angielskim informacje sformułowane w języku angielskim, czasem popełniając błędy.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Zazwyczaj poprawnie przekazuje w języku angielskim informacje zawarte w materiałach wizualnych.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poprawnie przekazuje w języku angielskim informacje sformułowane w języku angielskim.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 trudu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i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poprawnie przekazuje w języku angielskim informacje zawarte w materiałach wizualnych.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269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przekazuje w języku angielskim informacje sformułowane w języku angielskim.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bezbłędnie przekazuje w języku angielskim informacje zawarte w materiałach wizualnych.</w:t>
            </w:r>
          </w:p>
          <w:p w:rsidR="005A1004" w:rsidRPr="002D7FF6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174"/>
              </w:tabs>
              <w:ind w:left="181" w:hanging="14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bezbłędnie przekazuje w języku angielskim informacje sformułowane w języku angielskim.</w:t>
            </w:r>
          </w:p>
        </w:tc>
      </w:tr>
    </w:tbl>
    <w:p w:rsidR="005A1004" w:rsidRDefault="005A1004" w:rsidP="005A1004">
      <w:r>
        <w:br w:type="page"/>
      </w: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5A1004" w:rsidRPr="0018109B" w:rsidTr="00DF05B8">
        <w:tc>
          <w:tcPr>
            <w:tcW w:w="12474" w:type="dxa"/>
            <w:shd w:val="clear" w:color="auto" w:fill="D9D9D9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</w:rPr>
              <w:t>UNIT 2</w:t>
            </w:r>
          </w:p>
        </w:tc>
      </w:tr>
    </w:tbl>
    <w:p w:rsidR="005A1004" w:rsidRPr="0018109B" w:rsidRDefault="005A1004" w:rsidP="005A1004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8"/>
        <w:gridCol w:w="2541"/>
        <w:gridCol w:w="2542"/>
        <w:gridCol w:w="2541"/>
        <w:gridCol w:w="2542"/>
        <w:gridCol w:w="2542"/>
      </w:tblGrid>
      <w:tr w:rsidR="005A1004" w:rsidRPr="0018109B" w:rsidTr="00DF05B8">
        <w:trPr>
          <w:trHeight w:val="463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5A1004" w:rsidRPr="0018109B" w:rsidRDefault="005A1004" w:rsidP="00DF05B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5A1004" w:rsidRPr="0018109B" w:rsidRDefault="005A1004" w:rsidP="00DF05B8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5A1004" w:rsidRPr="0018109B" w:rsidRDefault="005A1004" w:rsidP="00DF05B8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5A1004" w:rsidRPr="0018109B" w:rsidRDefault="005A1004" w:rsidP="00DF05B8">
            <w:pPr>
              <w:tabs>
                <w:tab w:val="left" w:pos="298"/>
              </w:tabs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5A1004" w:rsidRPr="0018109B" w:rsidRDefault="005A1004" w:rsidP="00DF05B8">
            <w:pPr>
              <w:tabs>
                <w:tab w:val="left" w:pos="307"/>
              </w:tabs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5A1004" w:rsidRPr="0018109B" w:rsidTr="00DF05B8">
        <w:trPr>
          <w:trHeight w:val="534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podaje wyrazy określające: wygląd zewnętrzny, rzeczy osobiste, uczucia i emocje.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potrafi nazwać czynności życia codziennego.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potrafi podać słownictwo związane z domem i jego okolicą.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potrafi nazwać tradycje i zwyczaje.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Nieudolnie tworzy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twierdzące, przeczące i pytające oraz krótkie odpowiedzi z czasownikiem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have/has (not) got.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Nieudolnie tworzy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Past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rFonts w:ascii="Calibri Light" w:hAnsi="Calibri Light" w:cs="Calibri Light"/>
                <w:lang w:eastAsia="en-US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Nieudolnie tworzy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z czasem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i spójnikami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when/while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(np. do opisania czynności, które wydarzyły się w określonym momencie w przeszłości).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zasady tworzenia pytań szczegółowych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Słabo zna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określniki: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a, a(n), the, Ø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rozumie użycie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w nagłówkach prasowych.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zasady tworzenia zdań przydawkowych.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Słabo zna nieregularne formy liczby mnogiej rzeczowników.</w:t>
            </w: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umie podać wyrazy określające: wygląd zewnętrzny, rzeczy osobiste, uczucia i emocje.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umie nazwać czynności życia codziennego.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potrafi podać słownictwo związane z domem i jego okolicą.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umie nazwać tradycje i zwyczaje.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Czasem popełniając błędy, tworzy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twierdzące, przeczące i pytające oraz krótkie odpowiedzi z czasownikiem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have/has (not) got.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Czasem popełniając błędy, tworzy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Past continuous.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Czasem, popełniając błędy,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tworzy zdania z czasem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i spójnikami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when/while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(np. do opisania czynności, które wydarzyły się w określonym momencie w przeszłości).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zasady pytań szczegółowych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; stosując je, popełnia dość 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określniki: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a, a(n), the, Ø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; stosując je, często popełnia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Na ogół rozumie użycie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w nagłówkach prasowych.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tworzenia zdań przydawkowych; stosując je, popełnia dość liczne błędy.</w:t>
            </w:r>
          </w:p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0" w:hanging="180"/>
              <w:rPr>
                <w:rFonts w:ascii="Calibri Light" w:hAnsi="Calibri Light" w:cs="Calibri Light"/>
                <w:lang w:eastAsia="en-US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Zna nieregularne formy liczby mnogiej rzeczowników i stosuje je, popełniając dość liczne błędy.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clear" w:pos="501"/>
                <w:tab w:val="num" w:pos="284"/>
              </w:tabs>
              <w:ind w:left="272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zna i umie podać wyrazy określające: wygląd zewnętrzny, rzeczy osobiste, uczucia i emocje.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  <w:tab w:val="num" w:pos="284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zna i umie nazwać</w:t>
            </w:r>
            <w:r w:rsidRPr="0018109B">
              <w:rPr>
                <w:rFonts w:ascii="Calibri Light" w:hAnsi="Calibri Light" w:cs="Calibri Light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czynności życia codziennego.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clear" w:pos="501"/>
                <w:tab w:val="num" w:pos="284"/>
              </w:tabs>
              <w:ind w:left="272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zna i umie podać słownictwo związane z domem i jego okolicą.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clear" w:pos="501"/>
                <w:tab w:val="num" w:pos="284"/>
              </w:tabs>
              <w:ind w:left="272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zna i umie nazwać tradycje i zwyczaje.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clear" w:pos="501"/>
                <w:tab w:val="num" w:pos="284"/>
              </w:tabs>
              <w:ind w:left="272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Zazwyczaj poprawnie tworzy zdania twierdzące, przeczące i pytające oraz krótkie odpowiedzi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z czasownikiem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have/has (not) got.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clear" w:pos="501"/>
                <w:tab w:val="num" w:pos="284"/>
              </w:tabs>
              <w:ind w:left="272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Zazwyczaj poprawnie tworzy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Past continuous.</w:t>
            </w:r>
          </w:p>
          <w:p w:rsidR="005A1004" w:rsidRPr="0018109B" w:rsidRDefault="005A1004" w:rsidP="00DF05B8">
            <w:pPr>
              <w:numPr>
                <w:ilvl w:val="0"/>
                <w:numId w:val="11"/>
              </w:numPr>
              <w:tabs>
                <w:tab w:val="num" w:pos="284"/>
              </w:tabs>
              <w:ind w:left="323" w:hanging="28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Zazwyczaj poprawnie tworzy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z czasem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i spójnikami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when/while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(np. do opisania czynności, które wydarzyły się w określonym momencie w przeszłości).</w:t>
            </w:r>
          </w:p>
          <w:p w:rsidR="005A1004" w:rsidRPr="0018109B" w:rsidRDefault="005A1004" w:rsidP="00DF05B8">
            <w:pPr>
              <w:numPr>
                <w:ilvl w:val="0"/>
                <w:numId w:val="11"/>
              </w:numPr>
              <w:tabs>
                <w:tab w:val="num" w:pos="284"/>
              </w:tabs>
              <w:ind w:left="323" w:hanging="28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tworzenia pytań szczegółowych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; stosując je, popełnia drobne błędy.</w:t>
            </w:r>
          </w:p>
          <w:p w:rsidR="005A1004" w:rsidRPr="0018109B" w:rsidRDefault="005A1004" w:rsidP="00DF05B8">
            <w:pPr>
              <w:numPr>
                <w:ilvl w:val="0"/>
                <w:numId w:val="11"/>
              </w:numPr>
              <w:tabs>
                <w:tab w:val="num" w:pos="284"/>
              </w:tabs>
              <w:ind w:left="323" w:hanging="25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określniki: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a, a(n), the, Ø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; stosując je, czasem popełnia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  <w:tab w:val="num" w:pos="284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Zazwyczaj rozumie użycie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w nagłówkach prasowych.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  <w:tab w:val="num" w:pos="284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tworzenia zdań przydawkowych; stosując je, popełnia drobne błędy.</w:t>
            </w:r>
          </w:p>
          <w:p w:rsidR="005A1004" w:rsidRPr="0018109B" w:rsidRDefault="005A1004" w:rsidP="00DF05B8">
            <w:pPr>
              <w:tabs>
                <w:tab w:val="num" w:pos="284"/>
              </w:tabs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tworzenia nieregularnych form liczby mnogiej rzeczowników i stosuje je, popełniając drobne błędy.</w:t>
            </w: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72"/>
                <w:tab w:val="left" w:pos="298"/>
              </w:tabs>
              <w:ind w:left="272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iemal bezbłędnie podaje wyrazy określające: wygląd zewnętrzny, rzeczy osobiste, uczucia i emocje.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72"/>
                <w:tab w:val="left" w:pos="298"/>
              </w:tabs>
              <w:ind w:left="272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iemal bezbłędnie nazywa czynności życia codziennego.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72"/>
                <w:tab w:val="left" w:pos="298"/>
              </w:tabs>
              <w:ind w:left="272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iemal bezbłędnie podaje słownictwo związane z domem i jego okolicą.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72"/>
                <w:tab w:val="left" w:pos="298"/>
              </w:tabs>
              <w:ind w:left="272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iemal bezbłędnie nazywa tradycje i zwyczaje.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72"/>
                <w:tab w:val="left" w:pos="298"/>
              </w:tabs>
              <w:ind w:left="272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Swobodnie i poprawnie tworzy zdania twierdzące, przeczące i pytające oraz krótkie odpowiedzi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z czasownikiem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have/has (not) got.</w:t>
            </w:r>
          </w:p>
          <w:p w:rsidR="005A1004" w:rsidRPr="0018109B" w:rsidRDefault="005A1004" w:rsidP="00DF05B8">
            <w:pPr>
              <w:numPr>
                <w:ilvl w:val="0"/>
                <w:numId w:val="11"/>
              </w:numPr>
              <w:tabs>
                <w:tab w:val="left" w:pos="298"/>
              </w:tabs>
              <w:ind w:left="317" w:hanging="28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Swobodnie i poprawnie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tworzy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Past continuous.</w:t>
            </w:r>
          </w:p>
          <w:p w:rsidR="005A1004" w:rsidRPr="0018109B" w:rsidRDefault="005A1004" w:rsidP="00DF05B8">
            <w:pPr>
              <w:numPr>
                <w:ilvl w:val="0"/>
                <w:numId w:val="11"/>
              </w:numPr>
              <w:tabs>
                <w:tab w:val="left" w:pos="298"/>
              </w:tabs>
              <w:ind w:left="317" w:hanging="28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Swobodnie i poprawnie tworzy zdania z czasem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i spójnikami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when/while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(np. do opisania czynności, które wydarzyły się w określonym momencie w przeszłości).</w:t>
            </w:r>
          </w:p>
          <w:p w:rsidR="005A1004" w:rsidRPr="0018109B" w:rsidRDefault="005A1004" w:rsidP="00DF05B8">
            <w:pPr>
              <w:numPr>
                <w:ilvl w:val="0"/>
                <w:numId w:val="11"/>
              </w:numPr>
              <w:tabs>
                <w:tab w:val="left" w:pos="298"/>
              </w:tabs>
              <w:ind w:left="317" w:hanging="28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tworzenia pytań szczegółowych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 poprawnie je stosuje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:rsidR="005A1004" w:rsidRPr="0018109B" w:rsidRDefault="005A1004" w:rsidP="00DF05B8">
            <w:pPr>
              <w:numPr>
                <w:ilvl w:val="0"/>
                <w:numId w:val="11"/>
              </w:numPr>
              <w:tabs>
                <w:tab w:val="left" w:pos="298"/>
              </w:tabs>
              <w:ind w:left="317" w:hanging="28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określniki: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a, a(n), the, Ø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poprawnie je stosuje.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  <w:tab w:val="left" w:pos="298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Rozumie użycie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w nagłówkach prasowych.</w:t>
            </w:r>
          </w:p>
          <w:p w:rsidR="005A1004" w:rsidRPr="0018109B" w:rsidRDefault="005A1004" w:rsidP="00DF05B8">
            <w:pPr>
              <w:numPr>
                <w:ilvl w:val="0"/>
                <w:numId w:val="11"/>
              </w:numPr>
              <w:tabs>
                <w:tab w:val="left" w:pos="298"/>
              </w:tabs>
              <w:ind w:left="323" w:hanging="25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tworzenia zdań przydawkowych i poprawnie je stosuje.</w:t>
            </w:r>
          </w:p>
          <w:p w:rsidR="005A1004" w:rsidRPr="0018109B" w:rsidRDefault="005A1004" w:rsidP="00DF05B8">
            <w:pPr>
              <w:numPr>
                <w:ilvl w:val="0"/>
                <w:numId w:val="11"/>
              </w:numPr>
              <w:tabs>
                <w:tab w:val="left" w:pos="298"/>
              </w:tabs>
              <w:ind w:left="323" w:hanging="25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tworzenia nieregularnych form liczby mnogiej rzeczowników i poprawnie je stosuje.</w:t>
            </w:r>
          </w:p>
          <w:p w:rsidR="005A1004" w:rsidRPr="0018109B" w:rsidRDefault="005A1004" w:rsidP="00DF05B8">
            <w:pPr>
              <w:tabs>
                <w:tab w:val="left" w:pos="298"/>
              </w:tabs>
              <w:ind w:left="317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72"/>
                <w:tab w:val="left" w:pos="307"/>
              </w:tabs>
              <w:ind w:left="272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Bezbłędnie podaje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rozmaite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wyrazy określające: wygląd zewnętrzny, rzeczy osobiste, uczucia i emocje.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72"/>
                <w:tab w:val="left" w:pos="307"/>
              </w:tabs>
              <w:ind w:left="272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Bezbłędnie nazywa czynności życia codziennego.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72"/>
                <w:tab w:val="left" w:pos="307"/>
              </w:tabs>
              <w:ind w:left="272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Bezbłędnie podaje słownictwo związane z domem i jego okolicą.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72"/>
                <w:tab w:val="left" w:pos="307"/>
              </w:tabs>
              <w:ind w:left="272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Bezbłędnie nazywa tradycje i zwyczaje.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72"/>
                <w:tab w:val="left" w:pos="307"/>
              </w:tabs>
              <w:ind w:left="272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Swobodnie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tworzy zdania twierdzące, przeczące i pytające oraz krótkie odpowiedzi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z czasownikiem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have/has (not) got.</w:t>
            </w:r>
          </w:p>
          <w:p w:rsidR="005A1004" w:rsidRPr="0018109B" w:rsidRDefault="005A1004" w:rsidP="00DF05B8">
            <w:pPr>
              <w:numPr>
                <w:ilvl w:val="0"/>
                <w:numId w:val="11"/>
              </w:numPr>
              <w:tabs>
                <w:tab w:val="left" w:pos="307"/>
              </w:tabs>
              <w:ind w:left="317" w:hanging="28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Swobodnie i </w:t>
            </w:r>
            <w:r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tworzy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Past continuous.</w:t>
            </w:r>
          </w:p>
          <w:p w:rsidR="005A1004" w:rsidRPr="0018109B" w:rsidRDefault="005A1004" w:rsidP="00DF05B8">
            <w:pPr>
              <w:numPr>
                <w:ilvl w:val="0"/>
                <w:numId w:val="11"/>
              </w:numPr>
              <w:tabs>
                <w:tab w:val="left" w:pos="307"/>
              </w:tabs>
              <w:ind w:left="317" w:hanging="28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Swobodnie i </w:t>
            </w:r>
            <w:r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tworzy zdania z czasem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i spójnikami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when/while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(np. do opisania czynności, które wydarzyły się w określonym momencie w przeszłości).</w:t>
            </w:r>
          </w:p>
          <w:p w:rsidR="005A1004" w:rsidRPr="0018109B" w:rsidRDefault="005A1004" w:rsidP="00DF05B8">
            <w:pPr>
              <w:numPr>
                <w:ilvl w:val="0"/>
                <w:numId w:val="11"/>
              </w:numPr>
              <w:tabs>
                <w:tab w:val="left" w:pos="307"/>
              </w:tabs>
              <w:ind w:left="317" w:hanging="28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tworzenia pytań szczegółowych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Past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i </w:t>
            </w:r>
            <w:r>
              <w:rPr>
                <w:rFonts w:ascii="Calibri Light" w:hAnsi="Calibri Light" w:cs="Calibri Light"/>
                <w:sz w:val="22"/>
                <w:szCs w:val="22"/>
              </w:rPr>
              <w:t>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je stosuje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:rsidR="005A1004" w:rsidRPr="0018109B" w:rsidRDefault="005A1004" w:rsidP="00DF05B8">
            <w:pPr>
              <w:numPr>
                <w:ilvl w:val="0"/>
                <w:numId w:val="11"/>
              </w:numPr>
              <w:tabs>
                <w:tab w:val="left" w:pos="307"/>
              </w:tabs>
              <w:ind w:left="317" w:hanging="28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określniki: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a, a(n), the, Ø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je stosuje.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  <w:tab w:val="left" w:pos="307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Rozumie użycie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w nagłówkach prasowych.</w:t>
            </w:r>
          </w:p>
          <w:p w:rsidR="005A1004" w:rsidRPr="0018109B" w:rsidRDefault="005A1004" w:rsidP="00DF05B8">
            <w:pPr>
              <w:numPr>
                <w:ilvl w:val="0"/>
                <w:numId w:val="11"/>
              </w:numPr>
              <w:tabs>
                <w:tab w:val="left" w:pos="307"/>
              </w:tabs>
              <w:ind w:left="323" w:hanging="25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przydawkowych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je stosuje.</w:t>
            </w:r>
          </w:p>
          <w:p w:rsidR="005A1004" w:rsidRPr="0018109B" w:rsidRDefault="005A1004" w:rsidP="00DF05B8">
            <w:pPr>
              <w:numPr>
                <w:ilvl w:val="0"/>
                <w:numId w:val="11"/>
              </w:numPr>
              <w:tabs>
                <w:tab w:val="left" w:pos="307"/>
              </w:tabs>
              <w:ind w:left="323" w:hanging="25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nieregularnych form liczby mnogiej rzeczowników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je stosuje.</w:t>
            </w:r>
          </w:p>
          <w:p w:rsidR="005A1004" w:rsidRPr="0018109B" w:rsidRDefault="005A1004" w:rsidP="00DF05B8">
            <w:pPr>
              <w:tabs>
                <w:tab w:val="left" w:pos="307"/>
              </w:tabs>
              <w:ind w:left="317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Słuchanie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Zazwyczaj rozumie ogólny sens prostych i bardziej złożonych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drobne błędy, znajduje w wypowiedzi zarówno proste, jak i złożone informacje.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298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298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problemu samodzielnie znajduje w wypowiedzi zarówno proste, jak i złożone informacje.</w:t>
            </w:r>
          </w:p>
          <w:p w:rsidR="005A1004" w:rsidRPr="0018109B" w:rsidRDefault="005A1004" w:rsidP="00DF05B8">
            <w:pPr>
              <w:tabs>
                <w:tab w:val="left" w:pos="298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307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Bez żadnych problemów r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ozumie ogólny sens prostych i bardziej złożonych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307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 </w:t>
            </w:r>
            <w:r>
              <w:rPr>
                <w:rFonts w:ascii="Calibri Light" w:hAnsi="Calibri Light" w:cs="Calibri Light"/>
                <w:sz w:val="22"/>
                <w:szCs w:val="22"/>
              </w:rPr>
              <w:t>trudu,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samodzielnie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i 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znajduje w wypowiedzi zarówno proste, jak i złożone informacje.</w:t>
            </w:r>
          </w:p>
          <w:p w:rsidR="005A1004" w:rsidRPr="0018109B" w:rsidRDefault="005A1004" w:rsidP="00DF05B8">
            <w:pPr>
              <w:tabs>
                <w:tab w:val="left" w:pos="307"/>
              </w:tabs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Ma trudności ze rozumieniem ogólnego sensu prostych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pomocy, z trudem znajduje w tekście określone informacje, przy wyszukiwaniu złożonych informacji popełnia liczne błędy (dot. np. opisów osób podejrzanych o popełnienie jakiegoś przestępstwa, tekstu o pomyleniu kogoś z inną osobą).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Mimo pomocy, z trudem 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rozpoznaje związki między poszczególnymi fragmentami tekstu (dot. np. tekstu o zwierzętach, które mają na koncie różne przewinienia).</w:t>
            </w: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informacje, przy wyszukiwaniu złożonych informacji czasem popełnia błędy (dot. np. opisów osób podejrzanych o popełnienie jakiegoś przestępstwa, tekstu o pomyleniu kogoś z inną osobą).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 ogół rozpoznaje związki między poszczególnymi fragmentami tekstu (dot. np. tekstu o zwierzętach, które mają na koncie różne przewinienia).</w:t>
            </w:r>
          </w:p>
          <w:p w:rsidR="005A1004" w:rsidRPr="0018109B" w:rsidRDefault="005A1004" w:rsidP="00DF05B8">
            <w:pPr>
              <w:tabs>
                <w:tab w:val="left" w:pos="226"/>
              </w:tabs>
              <w:ind w:left="226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informacje, przy wyszukiwaniu złożonych informacji zdarza mu się popełniać błędy (dot. np. opisów osób podejrzanych o popełnienie jakiegoś przestępstwa, tekstu o pomyleniu kogoś z inną osobą).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rozpoznaje związki między poszczególnymi fragmentami tekstu (dot. np. tekstu o zwierzętach, które mają na koncie różne przewinienia), przy wyszukiwaniu złożonych informacji zdarza mu się popełniać błędy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298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tekstów i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298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amodzielnie znajduje w tekście podstawowe oraz złożone informacje (dot. np. opisów osób podejrzanych o popełnienie jakiegoś przestępstwa, tekstu o pomyleniu kogoś z inną osobą).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298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amodzielnie rozpoznaje związki między poszczególnymi fragmentami tekstu (dot. np. tekstu o zwierzętach, które mają na koncie różne przewinienia).</w:t>
            </w:r>
          </w:p>
          <w:p w:rsidR="005A1004" w:rsidRPr="0018109B" w:rsidRDefault="005A1004" w:rsidP="00DF05B8">
            <w:pPr>
              <w:tabs>
                <w:tab w:val="left" w:pos="226"/>
                <w:tab w:val="left" w:pos="298"/>
              </w:tabs>
              <w:ind w:left="226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tabs>
                <w:tab w:val="left" w:pos="298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307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 </w:t>
            </w:r>
            <w:r>
              <w:rPr>
                <w:rFonts w:ascii="Calibri Light" w:hAnsi="Calibri Light" w:cs="Calibri Light"/>
                <w:sz w:val="22"/>
                <w:szCs w:val="22"/>
              </w:rPr>
              <w:t>żadnych problemów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rozumie ogólny sens prostych i bardziej złożonych tekstów i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307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samodzielnie znajduje w tekście podstawowe oraz złożone informacje (dot. np. opisów osób podejrzanych o popełnienie jakiegoś przestępstwa, tekstu o pomyleniu kogoś z inną osobą).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307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samodzielnie rozpoznaje związki między poszczególnymi fragmentami tekstu (dot. np. tekstu o zwierzętach, które mają na koncie różne przewinienia).</w:t>
            </w:r>
          </w:p>
          <w:p w:rsidR="005A1004" w:rsidRPr="0018109B" w:rsidRDefault="005A1004" w:rsidP="00DF05B8">
            <w:pPr>
              <w:tabs>
                <w:tab w:val="left" w:pos="226"/>
                <w:tab w:val="left" w:pos="307"/>
              </w:tabs>
              <w:ind w:left="226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tabs>
                <w:tab w:val="left" w:pos="307"/>
              </w:tabs>
              <w:ind w:left="226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Nieudolnie tworzy proste wypowiedzi ustne: opisuje ludzi (np. gra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Guess the person,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opisywanie strojów kolegów), przedmioty, zwierzęta i miejsca, przedstawia fakty z przeszłości (dot. np. opisu sytuacji na ilustracji), opowiada o czynnościach z przeszłości (np. opowiadanie o sytuacji, która wprawiła kogoś w zażenowanie, prezentowanie historii o zwierzaku, który coś przeskrobał), wyraża swoje opinie (np. czy zwierzęta mogą być winne przestępstwa).</w:t>
            </w:r>
          </w:p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1" w:hanging="181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rozpoznaje i wymawia mocną i słabą formę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was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</w:rPr>
              <w:t>/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wɒz</w:t>
            </w:r>
            <w:r w:rsidRPr="0018109B">
              <w:rPr>
                <w:rFonts w:ascii="Calibri Light" w:hAnsi="Calibri Light" w:cs="Calibri Light"/>
              </w:rPr>
              <w:t>/, /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w</w:t>
            </w:r>
            <w:r w:rsidRPr="0018109B">
              <w:rPr>
                <w:rFonts w:ascii="Calibri Light" w:hAnsi="Calibri Light" w:cs="Calibri Light"/>
                <w:sz w:val="16"/>
                <w:szCs w:val="16"/>
              </w:rPr>
              <w:t>Ə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</w:t>
            </w:r>
            <w:r w:rsidRPr="0018109B">
              <w:rPr>
                <w:rFonts w:ascii="Calibri Light" w:hAnsi="Calibri Light" w:cs="Calibri Light"/>
              </w:rPr>
              <w:t>/.</w:t>
            </w: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left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 pewnym trudem tworzy proste wypowiedzi ustne: opisuje ludzi (np. gra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Guess the person,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opisywanie strojów kolegów), przedmioty, zwierzęta i miejsca, przedstawia fakty z przeszłości (dot. np. opisu sytuacji na ilustracji), opowiada o czynnościach z przeszłości (np. opowiadanie o sytuacji, która wprawiła kogoś w zażenowanie, prezentowanie historii o zwierzaku, który coś przeskrobał), wyraża swoje opinie (np. czy zwierzęta mogą być winne przestępstwa).</w:t>
            </w:r>
          </w:p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  <w:tab w:val="num" w:pos="180"/>
              </w:tabs>
              <w:suppressAutoHyphens w:val="0"/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Rozpoznaje mocną i słabą formę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was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/wɒz/, /w</w:t>
            </w:r>
            <w:r w:rsidRPr="0018109B">
              <w:rPr>
                <w:rFonts w:ascii="Calibri Light" w:hAnsi="Calibri Light" w:cs="Calibri Light"/>
                <w:sz w:val="16"/>
                <w:szCs w:val="16"/>
              </w:rPr>
              <w:t>Ə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z/, ale często popełnia błędy w wymowie.</w:t>
            </w:r>
          </w:p>
          <w:p w:rsidR="005A1004" w:rsidRPr="0018109B" w:rsidRDefault="005A1004" w:rsidP="00DF05B8">
            <w:pPr>
              <w:ind w:left="4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Tworzy proste wypowiedzi ustne, popełniając błędy niezakłócające komunikacji: opisuje ludzi (np. gra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Guess the person,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opisywanie strojów kolegów), przedmioty, zwierzęta i miejsca, przedstawia fakty z przeszłości (dot. np. opisu sytuacji na ilustracji), opowiada o czynnościach z przeszłości (np. opowiadanie o sytuacji, która wprawiła kogoś w zażenowanie, prezentowanie historii o zwierzaku, który coś przeskrobał), wyraża swoje opinie (np. czy zwierzęta mogą być winne przestępstwa).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Rozpoznaje formę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was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/wɒz/, /w</w:t>
            </w:r>
            <w:r w:rsidRPr="0018109B">
              <w:rPr>
                <w:rFonts w:ascii="Calibri Light" w:hAnsi="Calibri Light" w:cs="Calibri Light"/>
                <w:sz w:val="16"/>
                <w:szCs w:val="16"/>
              </w:rPr>
              <w:t>Ə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 i zwykle poprawnie go wymawia</w:t>
            </w:r>
            <w:r w:rsidRPr="0018109B">
              <w:rPr>
                <w:rFonts w:ascii="Calibri Light" w:hAnsi="Calibri Light" w:cs="Calibri Light"/>
              </w:rPr>
              <w:t>.</w:t>
            </w:r>
          </w:p>
          <w:p w:rsidR="005A1004" w:rsidRPr="0018109B" w:rsidRDefault="005A1004" w:rsidP="00DF05B8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left" w:pos="298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Swobodnie tworzy proste i bardziej złożone wypowiedzi ustne, ewentualne drobne błędy nie zaburzają komunikacji: opisuje ludzi (np. gra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Guess the person,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opisywanie strojów kolegów), przedmioty, zwierzęta i miejsca, przedstawia fakty z przeszłości (dot. np. opisu sytuacji na ilustracji), opowiada o czynnościach z przeszłości (np. opowiadanie o sytuacji, która wprawiła kogoś w zażenowanie, prezentowanie historii o zwierzaku, który coś przeskrobał), wyraża swoje opinie (np. czy zwierzęta mogą być winne przestępstwa).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left" w:pos="298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Rozpoznaje formę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was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/wɒz/, /w</w:t>
            </w:r>
            <w:r w:rsidRPr="0018109B">
              <w:rPr>
                <w:rFonts w:ascii="Calibri Light" w:hAnsi="Calibri Light" w:cs="Calibri Light"/>
                <w:sz w:val="16"/>
                <w:szCs w:val="16"/>
              </w:rPr>
              <w:t>Ə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</w:t>
            </w:r>
            <w:r w:rsidRPr="0018109B">
              <w:rPr>
                <w:rFonts w:ascii="Calibri Light" w:hAnsi="Calibri Light" w:cs="Calibri Light"/>
              </w:rPr>
              <w:t xml:space="preserve"> i poprawnie go wymawia.</w:t>
            </w:r>
          </w:p>
          <w:p w:rsidR="005A1004" w:rsidRPr="0018109B" w:rsidRDefault="005A1004" w:rsidP="00DF05B8">
            <w:pPr>
              <w:tabs>
                <w:tab w:val="left" w:pos="298"/>
                <w:tab w:val="left" w:pos="459"/>
              </w:tabs>
              <w:ind w:left="459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left" w:pos="307"/>
              </w:tabs>
              <w:ind w:left="181" w:hanging="14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bezbłędnie tworzy proste i bardziej złożone wypowiedzi ustne: opisuje ludzi (np. gra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Guess the person,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opisywanie strojów kolegów), przedmioty, zwierzęta i miejsca, przedstawia fakty z przeszłości (dot. np. opisu sytuacji na ilustracji), opowiada o czynnościach z przeszłości (np. opowiadanie o sytuacji, która wprawiła kogoś w zażenowanie, prezentowanie historii o zwierzaku, który coś przeskrobał), wyraża swoje opinie (np. czy zwierzęta mogą być winne przestępstwa).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left" w:pos="307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Rozpoznaje formę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was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/wɒz/, /w</w:t>
            </w:r>
            <w:r w:rsidRPr="0018109B">
              <w:rPr>
                <w:rFonts w:ascii="Calibri Light" w:hAnsi="Calibri Light" w:cs="Calibri Light"/>
                <w:sz w:val="16"/>
                <w:szCs w:val="16"/>
              </w:rPr>
              <w:t>Ə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</w:t>
            </w:r>
            <w:r w:rsidRPr="0018109B">
              <w:rPr>
                <w:rFonts w:ascii="Calibri Light" w:hAnsi="Calibri Light" w:cs="Calibri Light"/>
              </w:rPr>
              <w:t xml:space="preserve"> i zawsze poprawnie go wymawia.</w:t>
            </w:r>
          </w:p>
          <w:p w:rsidR="005A1004" w:rsidRPr="0018109B" w:rsidRDefault="005A1004" w:rsidP="00DF05B8">
            <w:pPr>
              <w:tabs>
                <w:tab w:val="left" w:pos="307"/>
                <w:tab w:val="left" w:pos="459"/>
              </w:tabs>
              <w:ind w:left="459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pomocy, popełniając liczne błędy zakłócające komunikację, tworzy bardzo proste wypowiedzi pisemne: opowiada o wydarzeniach z przeszłości, wyraża uczucia i emocje, opisuje ludzi, przedmioty i miejsca (np. opis osób podejrzanych o popełnienie przestępstwa), przedstawia fakty z przeszłości (np. pisanie ogłoszenia o kradzieży, pisanie relacji świadka kradzieży).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</w:tabs>
              <w:suppressAutoHyphens w:val="0"/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Tworzy, sam lub z pomocą nauczyciela, bardzo proste wypowiedzi pisemne: opowiada o wydarzeniach z przeszłości, wyraża uczucia i emocje, opisuje ludzi, przedmioty i miejsca (np. opis osób podejrzanych o popełnienie przestępstwa), przedstawia fakty z przeszłości (np. pisanie ogłoszenia o kradzieży, pisanie relacji świadka kradzieży).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nieliczne błędy, tworzy samodzielnie krótkie wypowiedzi pisemne: opowiada o wydarzeniach z przeszłości, wyraża uczucia i emocje, opisuje ludzi, przedmioty i miejsca (np. opis osób podejrzanych o popełnienie przestępstwa), przedstawia fakty z przeszłości (np. pisanie ogłoszenia o kradzieży, pisanie relacji świadka kradzieży).</w:t>
            </w:r>
          </w:p>
          <w:p w:rsidR="005A1004" w:rsidRPr="0018109B" w:rsidRDefault="005A1004" w:rsidP="00DF05B8">
            <w:pPr>
              <w:ind w:left="318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  <w:tab w:val="num" w:pos="181"/>
                <w:tab w:val="left" w:pos="298"/>
              </w:tabs>
              <w:suppressAutoHyphens w:val="0"/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Samodzielnie, stosując </w:t>
            </w:r>
            <w:r>
              <w:rPr>
                <w:rFonts w:ascii="Calibri Light" w:hAnsi="Calibri Light" w:cs="Calibri Light"/>
                <w:sz w:val="22"/>
                <w:szCs w:val="22"/>
              </w:rPr>
              <w:t>urozmaicone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słownictwo tworzy krótkie wypowiedzi pisemne: opowiada o wydarzeniach z przeszłości, wyraża uczucia i emocje, opisuje ludzi, przedmioty i miejsca (np. opis osób podejrzanych o popełnienie przestępstwa), przedstawia fakty z przeszłości (np. pisanie ogłoszenia o kradzieży, pisanie relacji świadka kradzieży).</w:t>
            </w:r>
          </w:p>
          <w:p w:rsidR="005A1004" w:rsidRPr="0018109B" w:rsidRDefault="005A1004" w:rsidP="00DF05B8">
            <w:pPr>
              <w:tabs>
                <w:tab w:val="left" w:pos="298"/>
              </w:tabs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5A1004">
            <w:pPr>
              <w:numPr>
                <w:ilvl w:val="0"/>
                <w:numId w:val="28"/>
              </w:numPr>
              <w:tabs>
                <w:tab w:val="clear" w:pos="720"/>
                <w:tab w:val="num" w:pos="181"/>
                <w:tab w:val="left" w:pos="307"/>
              </w:tabs>
              <w:suppressAutoHyphens w:val="0"/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Samodzielnie, stosując bogate słownictwo tworzy krótkie wypowiedzi pisemne: opowiada o wydarzeniach z przeszłości, wyraża uczucia i emocje, opisuje ludzi, przedmioty i miejsca (np. opis osób podejrzanych o popełnienie przestępstwa), przedstawia fakty z przeszłości (np. pisanie ogłoszenia o kradzieży, pisanie relacji świadka kradzieży).</w:t>
            </w:r>
          </w:p>
          <w:p w:rsidR="005A1004" w:rsidRPr="0018109B" w:rsidRDefault="005A1004" w:rsidP="00DF05B8">
            <w:pPr>
              <w:tabs>
                <w:tab w:val="left" w:pos="307"/>
              </w:tabs>
              <w:ind w:left="46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25"/>
              </w:numPr>
              <w:suppressAutoHyphens w:val="0"/>
              <w:ind w:left="273" w:hanging="273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Nieudolnie reaguje w prostych sytuacjach, popełniając błędy zakłócające komunikację: uzyskuje i przekazuje informacje (np. odnośnie czynności wykonywanej o określonej porze poprzedniego dnia, opisu osób, środków transportu); uzyskuje i przekazuje opinie.</w:t>
            </w:r>
          </w:p>
        </w:tc>
        <w:tc>
          <w:tcPr>
            <w:tcW w:w="2542" w:type="dxa"/>
          </w:tcPr>
          <w:p w:rsidR="005A1004" w:rsidRPr="0018109B" w:rsidRDefault="005A1004" w:rsidP="005A1004">
            <w:pPr>
              <w:numPr>
                <w:ilvl w:val="0"/>
                <w:numId w:val="25"/>
              </w:numPr>
              <w:suppressAutoHyphens w:val="0"/>
              <w:ind w:left="283" w:hanging="283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Reaguje w prostych sytuacjach, czasem popełniając błędy: uzyskuje i przekazuje informacje (np. odnośnie czynności wykonywanej o określonej porze poprzedniego dnia, opisu osób, środków transportu); uzyskuje i przekazuje opinie.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nieliczne błędy, reaguje w prostych i złożonych sytuacjach: uzyskuje i przekazuje informacje (np. odnośnie czynności wykonywanej o określonej porze poprzedniego dnia, opisu osób, środków transportu); uzyskuje i przekazuje opinie.</w:t>
            </w:r>
          </w:p>
          <w:p w:rsidR="005A1004" w:rsidRPr="0018109B" w:rsidRDefault="005A1004" w:rsidP="00DF05B8">
            <w:pPr>
              <w:ind w:left="318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  <w:tab w:val="left" w:pos="298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Swobodnie reaguje w prostych i złożonych sytuacjach: uzyskuje i przekazuje informacje (np. odnośnie czynności wykonywanej o określonej porze poprzedniego dnia, opisu osób, środków transportu); uzyskuje i przekazuje opinie.</w:t>
            </w:r>
          </w:p>
          <w:p w:rsidR="005A1004" w:rsidRPr="0018109B" w:rsidRDefault="005A1004" w:rsidP="00DF05B8">
            <w:pPr>
              <w:tabs>
                <w:tab w:val="left" w:pos="298"/>
              </w:tabs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  <w:tab w:val="left" w:pos="307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Swobodnie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 zawsze poprawnie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reaguje w prostych i złożonych sytuacjach: uzyskuje i przekazuje informacje (np. odnośnie czynności wykonywanej o określonej porze poprzedniego dnia, opisu osób, środków transportu); uzyskuje i przekazuje opinie.</w:t>
            </w:r>
          </w:p>
          <w:p w:rsidR="005A1004" w:rsidRPr="0018109B" w:rsidRDefault="005A1004" w:rsidP="00DF05B8">
            <w:pPr>
              <w:tabs>
                <w:tab w:val="left" w:pos="307"/>
              </w:tabs>
              <w:ind w:left="226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trudnością przekazuje w języku angielskim informacje sformułowane w języku polskim, popełniając liczne błędy.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Przekazuje w języku angielskim informacje sformułowane w języku polskim, często popełniając błędy.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5A1004" w:rsidRPr="0018109B" w:rsidRDefault="005A1004" w:rsidP="00DF05B8">
            <w:pPr>
              <w:tabs>
                <w:tab w:val="left" w:pos="226"/>
              </w:tabs>
              <w:ind w:left="226"/>
              <w:rPr>
                <w:rFonts w:ascii="Calibri Light" w:hAnsi="Calibri Light" w:cs="Calibri Light"/>
                <w:sz w:val="4"/>
                <w:szCs w:val="4"/>
              </w:rPr>
            </w:pP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poprawnie przekazuje w języku angielskim informacje sformułowane w języku polskim.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  <w:tab w:val="left" w:pos="298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trudu przekazuje w języku angielskim informacje zawarte w materiałach wizualnych.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  <w:tab w:val="left" w:pos="298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Poprawnie przekazuje w języku angielskim informacje sformułowane w języku polskim.</w:t>
            </w:r>
          </w:p>
          <w:p w:rsidR="005A1004" w:rsidRPr="0018109B" w:rsidRDefault="005A1004" w:rsidP="00DF05B8">
            <w:pPr>
              <w:tabs>
                <w:tab w:val="left" w:pos="298"/>
              </w:tabs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  <w:tab w:val="left" w:pos="307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bezbłędnie przekazuje w języku angielskim informacje zawarte w materiałach wizualnych.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  <w:tab w:val="left" w:pos="307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bezbłędnie przekazuje w języku angielskim informacje sformułowane w języku polskim.</w:t>
            </w:r>
          </w:p>
          <w:p w:rsidR="005A1004" w:rsidRPr="0018109B" w:rsidRDefault="005A1004" w:rsidP="00DF05B8">
            <w:pPr>
              <w:tabs>
                <w:tab w:val="left" w:pos="307"/>
              </w:tabs>
              <w:ind w:left="46"/>
              <w:rPr>
                <w:rFonts w:ascii="Calibri Light" w:hAnsi="Calibri Light" w:cs="Calibri Light"/>
              </w:rPr>
            </w:pPr>
          </w:p>
        </w:tc>
      </w:tr>
    </w:tbl>
    <w:p w:rsidR="005A1004" w:rsidRPr="0018109B" w:rsidRDefault="005A1004" w:rsidP="005A1004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5A1004" w:rsidRPr="0018109B" w:rsidRDefault="005A1004" w:rsidP="005A1004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5A1004" w:rsidRDefault="005A1004" w:rsidP="005A1004">
      <w:r>
        <w:br w:type="page"/>
      </w: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5A1004" w:rsidRPr="0018109B" w:rsidTr="00DF05B8">
        <w:tc>
          <w:tcPr>
            <w:tcW w:w="12474" w:type="dxa"/>
            <w:shd w:val="clear" w:color="auto" w:fill="D9D9D9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</w:rPr>
              <w:br w:type="page"/>
            </w:r>
            <w:r w:rsidRPr="0018109B">
              <w:rPr>
                <w:rFonts w:ascii="Calibri Light" w:hAnsi="Calibri Light" w:cs="Calibri Light"/>
                <w:b/>
              </w:rPr>
              <w:t>UNIT 3</w:t>
            </w:r>
          </w:p>
        </w:tc>
      </w:tr>
    </w:tbl>
    <w:p w:rsidR="005A1004" w:rsidRPr="0018109B" w:rsidRDefault="005A1004" w:rsidP="005A1004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9"/>
        <w:gridCol w:w="2541"/>
        <w:gridCol w:w="2541"/>
        <w:gridCol w:w="2542"/>
        <w:gridCol w:w="2541"/>
        <w:gridCol w:w="2542"/>
      </w:tblGrid>
      <w:tr w:rsidR="005A1004" w:rsidRPr="0018109B" w:rsidTr="00DF05B8">
        <w:trPr>
          <w:trHeight w:val="406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5A1004" w:rsidRPr="0018109B" w:rsidRDefault="005A1004" w:rsidP="00DF05B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5A1004" w:rsidRPr="0018109B" w:rsidRDefault="005A1004" w:rsidP="00DF05B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5A1004" w:rsidRPr="0018109B" w:rsidRDefault="005A1004" w:rsidP="00DF05B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5A1004" w:rsidRPr="0018109B" w:rsidRDefault="005A1004" w:rsidP="00DF05B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5A1004" w:rsidRPr="0018109B" w:rsidRDefault="005A1004" w:rsidP="00DF05B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5A1004" w:rsidRPr="0018109B" w:rsidTr="00DF05B8">
        <w:trPr>
          <w:trHeight w:val="534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4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podaje nazwy umiejętności i zainteresowań (swoich lub innych osób).</w:t>
            </w:r>
          </w:p>
          <w:p w:rsidR="005A1004" w:rsidRPr="0018109B" w:rsidRDefault="005A1004" w:rsidP="00DF05B8">
            <w:pPr>
              <w:numPr>
                <w:ilvl w:val="0"/>
                <w:numId w:val="14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podaje nazwy form spędzania czasu wolnego i czynności życia codziennego.</w:t>
            </w:r>
          </w:p>
          <w:p w:rsidR="005A1004" w:rsidRPr="0018109B" w:rsidRDefault="005A1004" w:rsidP="00DF05B8">
            <w:pPr>
              <w:numPr>
                <w:ilvl w:val="0"/>
                <w:numId w:val="14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słownictwo z zakresu: baza noclegowa, wycieczki, zwiedzanie, środki transportu, orientacja w terenie; stosując je,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14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słownictwo z zakresu: uczestnictwo w kulturze, tradycje i zwyczaje, twórcy i ich dzieła; stosując je,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14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słownictwo z zakresu: uprawianie sportu; stosując je,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14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słownictwo z zakresu: korzystanie z technologii informacyjno-komunikacyjnych; stosując je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14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słownictwo z zakresu: rośliny i zwierzęta, krajobraz; stosując je,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318" w:hanging="318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(do opisu wymarzonych wakacji)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 stosując je,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261"/>
              </w:tabs>
              <w:ind w:left="318" w:hanging="318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zdań twierdzących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(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do opisu czynności w teraźniejszości).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</w:tabs>
              <w:ind w:left="323" w:hanging="28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perfect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 wykorzystaniem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for, since, already, yet, never, ever, just.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403"/>
              </w:tabs>
              <w:ind w:left="323" w:hanging="25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zdań z konstrukcją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be going to.</w:t>
            </w:r>
          </w:p>
          <w:p w:rsidR="005A1004" w:rsidRPr="0018109B" w:rsidRDefault="005A1004" w:rsidP="00DF05B8">
            <w:pPr>
              <w:tabs>
                <w:tab w:val="num" w:pos="403"/>
              </w:tabs>
              <w:ind w:left="323"/>
              <w:rPr>
                <w:rFonts w:ascii="Calibri Light" w:hAnsi="Calibri Light" w:cs="Calibri Light"/>
                <w:sz w:val="2"/>
                <w:szCs w:val="2"/>
              </w:rPr>
            </w:pP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403"/>
              </w:tabs>
              <w:ind w:left="323" w:hanging="25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Słabo zna zasady tworzenia trybu rozkazującego do instrukcji i wskazówek.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403"/>
              </w:tabs>
              <w:ind w:left="323" w:hanging="25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Słabo zna zasady użycia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dla rozkładów jazdy.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403"/>
              </w:tabs>
              <w:ind w:left="323" w:hanging="25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Słabo zna zasady tworzenia zdań twierdzących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 określeniami czasu: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yesterday, …ago, last …, in July, at 2 o’clock, when I was young.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403"/>
              </w:tabs>
              <w:ind w:left="323" w:hanging="25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Słabo zna zasady tworzenia pytań  szczegółowych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Where, When, What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)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323"/>
              </w:tabs>
              <w:suppressAutoHyphens w:val="0"/>
              <w:ind w:left="323" w:hanging="24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tworzenia pytań szczegółowych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perfect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How long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).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403"/>
              </w:tabs>
              <w:ind w:left="323" w:hanging="252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użycia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do opisania czynności wykonywanej w danej chwili oraz do opisania najbliższej zaplanowanej przyszłości.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403"/>
              </w:tabs>
              <w:ind w:left="323" w:hanging="252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tworzenia zdań z podmiotem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It.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left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podaje nazwy umiejętności i zainteresowań (swoich lub innych osób).</w:t>
            </w:r>
          </w:p>
          <w:p w:rsidR="005A1004" w:rsidRPr="0018109B" w:rsidRDefault="005A1004" w:rsidP="00DF05B8">
            <w:pPr>
              <w:numPr>
                <w:ilvl w:val="0"/>
                <w:numId w:val="14"/>
              </w:numPr>
              <w:tabs>
                <w:tab w:val="clear" w:pos="720"/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podaje nazwy form spędzania czasu wolnego i czynności życia codziennego; czasem popełnia błędy.</w:t>
            </w:r>
          </w:p>
          <w:p w:rsidR="005A1004" w:rsidRPr="0018109B" w:rsidRDefault="005A1004" w:rsidP="00DF05B8">
            <w:pPr>
              <w:numPr>
                <w:ilvl w:val="0"/>
                <w:numId w:val="14"/>
              </w:numPr>
              <w:tabs>
                <w:tab w:val="clear" w:pos="720"/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słownictwo z zakresu: baza noclegowa, wycieczki, zwiedzanie, środki transportu, orientacja w terenie; czasem popełnia błędy.</w:t>
            </w:r>
          </w:p>
          <w:p w:rsidR="005A1004" w:rsidRPr="0018109B" w:rsidRDefault="005A1004" w:rsidP="00DF05B8">
            <w:pPr>
              <w:numPr>
                <w:ilvl w:val="0"/>
                <w:numId w:val="14"/>
              </w:numPr>
              <w:tabs>
                <w:tab w:val="clear" w:pos="720"/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słownictwo z zakresu: uczestnictwo w kulturze, tradycje i zwyczaje, twórcy i ich dzieła; stosując je, czasem popełnia błędy.</w:t>
            </w:r>
          </w:p>
          <w:p w:rsidR="005A1004" w:rsidRPr="0018109B" w:rsidRDefault="005A1004" w:rsidP="00DF05B8">
            <w:pPr>
              <w:numPr>
                <w:ilvl w:val="0"/>
                <w:numId w:val="14"/>
              </w:numPr>
              <w:tabs>
                <w:tab w:val="clear" w:pos="720"/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słownictwo z zakresu: uprawianie sportu; stosując je, czasem popełnia błędy.</w:t>
            </w:r>
          </w:p>
          <w:p w:rsidR="005A1004" w:rsidRPr="0018109B" w:rsidRDefault="005A1004" w:rsidP="00DF05B8">
            <w:pPr>
              <w:numPr>
                <w:ilvl w:val="0"/>
                <w:numId w:val="14"/>
              </w:numPr>
              <w:tabs>
                <w:tab w:val="clear" w:pos="720"/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słownictwo z zakresu: korzystanie z technologii informacyjno-komunikacyjnych; stosując je, czasem popełnia błędy.</w:t>
            </w:r>
          </w:p>
          <w:p w:rsidR="005A1004" w:rsidRPr="0018109B" w:rsidRDefault="005A1004" w:rsidP="00DF05B8">
            <w:pPr>
              <w:numPr>
                <w:ilvl w:val="0"/>
                <w:numId w:val="14"/>
              </w:numPr>
              <w:tabs>
                <w:tab w:val="clear" w:pos="720"/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słownictwo z zakresu: rośliny i zwierzęta, krajobraz; stosując je, czasem popełnia błędy.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322"/>
              </w:tabs>
              <w:ind w:left="318" w:hanging="318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(do opisu wymarzonych wakacji)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; stosując je, czasem popełnia błędy.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</w:tabs>
              <w:ind w:left="322" w:hanging="32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continuous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do opisu czynności w teraźniejszości);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stosuje je,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</w:tabs>
              <w:ind w:left="322" w:hanging="25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perfect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 wykorzystaniem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for, since, already, yet, never, ever, just;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stosuje je,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</w:tabs>
              <w:ind w:left="322" w:hanging="25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zdań z konstrukcją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be going to;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stosuje je,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</w:tabs>
              <w:ind w:left="322" w:hanging="25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trybu rozkazującego do instrukcji i wskazówek;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stosuje je,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</w:tabs>
              <w:ind w:left="322" w:hanging="25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użycia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dla rozkładów jazdy;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stosuje je,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</w:tabs>
              <w:ind w:left="322" w:hanging="25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zasady tworzenia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zdań twierdzących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 określeniami czasu: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yesterday, …ago, last …, in July, at 2 o’clock, when I was young;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stosuje je,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</w:tabs>
              <w:ind w:left="322" w:hanging="25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zasady tworzenia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pytań szczegółowych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Where, When, What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)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;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stosuje je,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</w:tabs>
              <w:ind w:left="322" w:hanging="25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tworzenia pytań szczegółowych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perfect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How long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);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stosuje je,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</w:tabs>
              <w:ind w:left="322" w:hanging="25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użycia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do opisania czynności wykonywanej w danej chwili oraz do opisania najbliższej zaplanowanej przyszłości;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stosuje je,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</w:tabs>
              <w:ind w:left="322" w:hanging="25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tworzenia zdań z podmiotem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It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;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stosuje je, czasem popełniając błędy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W większości zna i poprawnie stosuje nazwy umiejętności i zainteresowań (swoich lub innych osób).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na ogół poprawnie podaje nazwy form spędzania czasu wolnego i czynności życia codziennego.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słownictwo z zakresu: baza noclegowa, wycieczki, zwiedzanie, środki transportu, orientacja w terenie, i najczęściej poprawnie je stosuje.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słownictwo z zakresu: uczestnictwo w kulturze, tradycje i zwyczaje, twórcy i ich dzieła, i najczęściej poprawnie je stosuje.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słownictwo z zakresu: uprawianie sportu i najczęściej poprawnie je stosuje.</w:t>
            </w:r>
          </w:p>
          <w:p w:rsidR="005A1004" w:rsidRPr="0018109B" w:rsidRDefault="005A1004" w:rsidP="00DF05B8">
            <w:pPr>
              <w:numPr>
                <w:ilvl w:val="0"/>
                <w:numId w:val="14"/>
              </w:numPr>
              <w:tabs>
                <w:tab w:val="num" w:pos="323"/>
              </w:tabs>
              <w:ind w:left="226" w:hanging="18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słownictwo z zakresu: korzystanie z technologii informacyjno-komunikacyjnych i najczęściej poprawnie je stosuje.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słownictwo z zakresu: rośliny i zwierzęta, krajobraz i najczęściej poprawnie je stosuje.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(do opisu wymarzonych wakacji) i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najczęściej poprawnie je stosuje.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continuous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do opisu czynności w teraźniejszości) i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najczęściej poprawnie je stosuje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perfect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 wykorzystaniem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for, since, already, yet, never, ever, just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najczęściej poprawnie je stosuje.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zdań z konstrukcją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be going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najczęściej poprawnie je stosuje.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trybu rozkazującego do instrukcji i wskazówek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najczęściej poprawnie je stosuje.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użycia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dla rozkładów jazdy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najczęściej poprawnie je stosuje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 określeniami czasu: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yesterday, …ago, last …, in July, at 2 o’clock, when I was young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najczęściej poprawnie je stosuje.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tworzenia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pytań szczegółowych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Where, When, What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)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 najczęściej poprawnie je stosuje.</w:t>
            </w:r>
          </w:p>
          <w:p w:rsidR="005A1004" w:rsidRPr="0018109B" w:rsidRDefault="005A1004" w:rsidP="00DF05B8">
            <w:pPr>
              <w:ind w:left="181"/>
              <w:rPr>
                <w:rFonts w:ascii="Calibri Light" w:hAnsi="Calibri Light" w:cs="Calibri Light"/>
                <w:sz w:val="2"/>
                <w:szCs w:val="2"/>
              </w:rPr>
            </w:pP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tworzenia pytań szczegółowych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perfect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How long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)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 najczęściej poprawnie je stosuje.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użycia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do opisania czynności wykonywanej w danej chwili oraz do opisania najbliższej zaplanowanej przyszłości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najczęściej poprawnie je stosuje.</w:t>
            </w:r>
          </w:p>
          <w:p w:rsidR="005A1004" w:rsidRPr="0018109B" w:rsidRDefault="005A1004" w:rsidP="00DF05B8">
            <w:pPr>
              <w:numPr>
                <w:ilvl w:val="0"/>
                <w:numId w:val="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tworzenia zdań z podmiotem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It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najczęściej poprawnie je stosuje.</w:t>
            </w:r>
          </w:p>
          <w:p w:rsidR="005A1004" w:rsidRPr="0018109B" w:rsidRDefault="005A1004" w:rsidP="00DF05B8">
            <w:pPr>
              <w:tabs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ind w:left="318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poprawnie stosuje nazwy umiejętności i zainteresowań (swoich lub innych osób).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poprawnie podaje nazwy form spędzania czasu wolnego i czynności życia codziennego.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poprawnie stosuje słownictwo z zakresu: baza noclegowa, wycieczki, zwiedzanie, środki transportu, orientacja w terenie. 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poprawnie stosuje słownictwo z zakresu: uczestnictwo w kulturze, tradycje i zwyczaje, twórcy i ich dzieła.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poprawnie stosuje słownictwo z zakresu: uprawianie sportu.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poprawnie stosuje słownictwo z zakresu: korzystanie z technologii informacyjno-komunikacyjnych.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poprawnie stosuje słownictwo z zakresu: rośliny i zwierzęta, krajobraz.</w:t>
            </w:r>
          </w:p>
          <w:p w:rsidR="005A1004" w:rsidRPr="0018109B" w:rsidRDefault="005A1004" w:rsidP="00DF05B8">
            <w:pPr>
              <w:ind w:left="181"/>
              <w:rPr>
                <w:rFonts w:ascii="Calibri Light" w:hAnsi="Calibri Light" w:cs="Calibri Light"/>
                <w:sz w:val="4"/>
                <w:szCs w:val="4"/>
              </w:rPr>
            </w:pP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(do opisu wymarzonych wakacji)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 poprawnie je stosuje.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poprawnie stosuje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continuous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do opisu czynności w teraźniejszości).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perfect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 wykorzystaniem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for, since, already, yet, never, ever, just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poprawnie je stosuje.</w:t>
            </w:r>
          </w:p>
          <w:p w:rsidR="005A1004" w:rsidRPr="0018109B" w:rsidRDefault="005A1004" w:rsidP="00DF05B8">
            <w:pPr>
              <w:ind w:left="181"/>
              <w:rPr>
                <w:rFonts w:ascii="Calibri Light" w:hAnsi="Calibri Light" w:cs="Calibri Light"/>
                <w:sz w:val="4"/>
                <w:szCs w:val="4"/>
              </w:rPr>
            </w:pP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zdań z konstrukcją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be going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poprawnie je stosuje.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trybu rozkazującego do instrukcji i wskazówek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poprawnie je stosuje.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użycia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dla rozkładów jazdy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poprawnie je stosuje.</w:t>
            </w:r>
          </w:p>
          <w:p w:rsidR="005A1004" w:rsidRPr="0018109B" w:rsidRDefault="005A1004" w:rsidP="00DF05B8">
            <w:pPr>
              <w:ind w:left="181"/>
              <w:rPr>
                <w:rFonts w:ascii="Calibri Light" w:hAnsi="Calibri Light" w:cs="Calibri Light"/>
                <w:sz w:val="2"/>
                <w:szCs w:val="2"/>
              </w:rPr>
            </w:pP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 określeniami czasu: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yesterday, …ago, last …, in July, at 2 o’clock, when I was young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poprawnie je stosuje.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 określeniami czasu: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yesterday, …ago, last …, in July, at 2 o’clock, when I was young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poprawnie je stosuje.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tworzenia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pytań szczegółowych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perfect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How long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)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poprawnie je stosuje.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użycia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do opisania czynności wykonywanej w danej chwili oraz do opisania najbliższej zaplanowanej przyszłości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poprawnie je stosuje.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tworzenia zdań z podmiotem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It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poprawnie je stosuje.</w:t>
            </w:r>
          </w:p>
          <w:p w:rsidR="005A1004" w:rsidRPr="0018109B" w:rsidRDefault="005A1004" w:rsidP="00DF05B8">
            <w:pPr>
              <w:ind w:left="360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stosuje nazwy umiejętności i zainteresowań (swoich lub innych osób).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podaje nazwy form spędzania czasu wolnego i czynności życia codziennego.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stosuje słownictwo z zakresu: baza noclegowa, wycieczki, zwiedzanie, środki transportu, orientacja w terenie. 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stosuje słownictwo z zakresu: uczestnictwo w kulturze, tradycje i zwyczaje, twórcy i ich dzieła.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stosuje słownictwo z zakresu: uprawianie sportu.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stosuje słownictwo z zakresu: korzystanie z technologii informacyjno-komunikacyjnych.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stosuje słownictwo z zakresu: rośliny i zwierzęta, krajobraz.</w:t>
            </w:r>
          </w:p>
          <w:p w:rsidR="005A1004" w:rsidRPr="0018109B" w:rsidRDefault="005A1004" w:rsidP="00DF05B8">
            <w:pPr>
              <w:ind w:left="181"/>
              <w:rPr>
                <w:rFonts w:ascii="Calibri Light" w:hAnsi="Calibri Light" w:cs="Calibri Light"/>
                <w:sz w:val="4"/>
                <w:szCs w:val="4"/>
              </w:rPr>
            </w:pP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(do opisu wymarzonych wakacji)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 zawsze poprawnie je stosuje.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stosuje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continuous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do opisu czynności w teraźniejszości).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Present perfect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 wykorzystaniem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for, since, already, yet, never, ever, just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zawsze poprawnie je stosuje.</w:t>
            </w:r>
          </w:p>
          <w:p w:rsidR="005A1004" w:rsidRPr="0018109B" w:rsidRDefault="005A1004" w:rsidP="00DF05B8">
            <w:pPr>
              <w:ind w:left="181"/>
              <w:rPr>
                <w:rFonts w:ascii="Calibri Light" w:hAnsi="Calibri Light" w:cs="Calibri Light"/>
                <w:sz w:val="4"/>
                <w:szCs w:val="4"/>
              </w:rPr>
            </w:pP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zdań z konstrukcją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be going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zawsze poprawnie je stosuje.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trybu rozkazującego do instrukcji i wskazówek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zawsze poprawnie je stosuje.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użycia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dla rozkładów jazdy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zawsze poprawnie je stosuje.</w:t>
            </w:r>
          </w:p>
          <w:p w:rsidR="005A1004" w:rsidRPr="0018109B" w:rsidRDefault="005A1004" w:rsidP="00DF05B8">
            <w:pPr>
              <w:ind w:left="181"/>
              <w:rPr>
                <w:rFonts w:ascii="Calibri Light" w:hAnsi="Calibri Light" w:cs="Calibri Light"/>
                <w:sz w:val="2"/>
                <w:szCs w:val="2"/>
              </w:rPr>
            </w:pP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 określeniami czasu: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yesterday, …ago, last …, in July, at 2 o’clock, when I was young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zawsze poprawnie je stosuje.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zdań twierdzących w czasie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 określeniami czasu: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 yesterday, …ago, last …, in July, at 2 o’clock, when I was young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zawsze poprawnie je stosuje.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tworzenia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pytań szczegółowych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perfect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How long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)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zawsze poprawnie je stosuje.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użycia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do opisania czynności wykonywanej w danej chwili oraz do opisania najbliższej zaplanowanej przyszłości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zawsze poprawnie je stosuje.</w:t>
            </w:r>
          </w:p>
          <w:p w:rsidR="005A1004" w:rsidRPr="0018109B" w:rsidRDefault="005A1004" w:rsidP="00DF05B8">
            <w:pPr>
              <w:numPr>
                <w:ilvl w:val="0"/>
                <w:numId w:val="13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tworzenia zdań z podmiotem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It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zawsze poprawnie je stosuje.</w:t>
            </w:r>
          </w:p>
          <w:p w:rsidR="005A1004" w:rsidRPr="0018109B" w:rsidRDefault="005A1004" w:rsidP="00DF05B8">
            <w:pPr>
              <w:ind w:left="360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Słuchanie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Ma trudności ze rozumieniem ogólnego sensu prostych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Mimo pomocy z trudnością określa intencje autora wypowiedzi/fragmentu wypowiedzi (o podróży).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określa intencje autora wypowiedzi/ fragmentu wypowiedzi (o podróży).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Zazwyczaj rozumie ogólny sens prostych i bardziej złożonych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drobne błędy, znajduje w wypowiedzi zarówno proste, jak i złożone informacje.</w:t>
            </w:r>
          </w:p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drobne błędy określa intencje autora wypowiedzi/ fragmentu wypowiedzi (o podróży).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ozumie ogólny sens prostych i bardziej złożonych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problemu samodzielnie znajduje w wypowiedzi zarówno proste, jak i złożone informacje.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problemu samodzielnie określa intencje autora wypowiedzi/ fragmentu wypowiedzi (o podróży).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r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ozumie ogólny sens prostych i bardziej złożonych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problemu samodzielnie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znajduje w wypowiedzi zarówno proste, jak i złożone informacje.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 problemu samodzielnie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i 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określa intencje autora wypowiedzi/ fragmentu wypowiedzi (o podróży).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Ma trudności ze rozumieniem ogólnego sensu prostych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pomocy, z trudem znajduje w tekście określone informacje, przy wyszukiwaniu złożonych informacji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pomocy, z trudem określa kontekst tekstu.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 ogół potrafi określić kontekst tekstu.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potrafi określić kontekst tekstu.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B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ez trudu rozumie ogólny sens prostych i bardziej złożonych tekstów lub fragmentów tekstu.</w:t>
            </w:r>
          </w:p>
          <w:p w:rsidR="005A1004" w:rsidRPr="00723F2E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znajduje w tekście podstawowe oraz złożone informacje.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potrafi określić kontekst tekstu.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b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ez trudu rozumie ogólny sens prostych i bardziej złożonych tekstów lub fragmentów tekstu.</w:t>
            </w:r>
          </w:p>
          <w:p w:rsidR="005A1004" w:rsidRPr="00723F2E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samodzielnie znajduje w tekście podstawowe oraz złożone informacje.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potrafi samodzielnie określić kontekst tekstu.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181"/>
              </w:tabs>
              <w:suppressAutoHyphens w:val="0"/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Nieudolnie tworzy proste wypowiedzi ustne: opowiada o czynnościach, doświadczeniach i wydarzeniach z teraźniejszości i przeszłości (np. co już zostało przygotowane do podróży, co już zrobiło się na wakacjach – a czego jeszcze nie, czy gdzieś się już było, a jeśli tak, to kiedy), przedstawia fakty z teraźniejszości i udzielanie wskazówek (np. pytanie o drogę, kupowanie biletu), stosuje zwroty i formy grzecznościowe, opisuje ludzi, zwierzęta, przedmioty, miejsca i wydarzenia (np. w blogu podróżnika, w zagadce: w jakim kraju jestem?), przedstawia plany na najbliższą przyszłość (co będzie wkrótce robić na wakacjach), wyraża i uzasadnia swoje opinie (o miejscach, które chce odwiedzić), przedstawia marzenia (dot. wakacji).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Ma duże kłopoty z rozpoznaniem i wymową dźwięków /</w:t>
            </w:r>
            <w:r w:rsidRPr="0018109B">
              <w:rPr>
                <w:rStyle w:val="pron"/>
                <w:rFonts w:ascii="Calibri Light" w:hAnsi="Calibri Light" w:cs="Calibri Light"/>
              </w:rPr>
              <w:t>aɪ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 i /</w:t>
            </w:r>
            <w:r w:rsidRPr="0018109B">
              <w:rPr>
                <w:rStyle w:val="pron"/>
                <w:rFonts w:ascii="Calibri Light" w:hAnsi="Calibri Light" w:cs="Calibri Light"/>
              </w:rPr>
              <w:t>ɪ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</w:t>
            </w:r>
            <w:r w:rsidRPr="0018109B">
              <w:rPr>
                <w:rStyle w:val="ipa"/>
                <w:rFonts w:ascii="Calibri Light" w:eastAsia="Calibri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ind w:left="4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181"/>
              </w:tabs>
              <w:suppressAutoHyphens w:val="0"/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Tworzy proste wypowiedzi ustne, czasem popełniając błędy zaburzające komunikację: opowiada o czynnościach, doświadczeniach i wydarzeniach z teraźniejszości i przeszłości (np. co już zostało przygotowane do podróży, co już zrobiło się na wakacjach – a czego jeszcze nie, czy gdzieś się już było, a jeśli tak, to kiedy), przedstawia fakty z teraźniejszości i udzielanie wskazówek (np. pytanie o drogę, kupowanie biletu), stosuje zwroty i formy grzecznościowe, opisuje ludzi, zwierzęta, przedmioty, miejsca i wydarzenia (np. w blogu podróżnika, w zagadce: w jakim kraju jestem?), przedstawia plany na najbliższą przyszłość (co będzie wkrótce robić na wakacjach), wyraża i uzasadnia swoje opinie (o miejscach, które chce odwiedzić), przedstawia marzenia (dot. wakacji).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Rozpoznaje dźwięki /</w:t>
            </w:r>
            <w:r w:rsidRPr="0018109B">
              <w:rPr>
                <w:rStyle w:val="pron"/>
                <w:rFonts w:ascii="Calibri Light" w:hAnsi="Calibri Light" w:cs="Calibri Light"/>
              </w:rPr>
              <w:t>aɪ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 i /</w:t>
            </w:r>
            <w:r w:rsidRPr="0018109B">
              <w:rPr>
                <w:rStyle w:val="pron"/>
                <w:rFonts w:ascii="Calibri Light" w:hAnsi="Calibri Light" w:cs="Calibri Light"/>
              </w:rPr>
              <w:t>ɪ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</w:t>
            </w:r>
            <w:r w:rsidRPr="0018109B">
              <w:rPr>
                <w:rStyle w:val="ipa"/>
                <w:rFonts w:ascii="Calibri Light" w:eastAsia="Calibri" w:hAnsi="Calibri Light" w:cs="Calibri Light"/>
                <w:sz w:val="22"/>
                <w:szCs w:val="22"/>
              </w:rPr>
              <w:t xml:space="preserve">,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ale ma czasem problemy z wymową.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181"/>
              </w:tabs>
              <w:suppressAutoHyphens w:val="0"/>
              <w:ind w:left="181" w:hanging="181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Tworzy proste wypowiedzi ustne, popełniając błędy niezaburzające komunikacji: opowiada o czynnościach, doświadczeniach i wydarzeniach z teraźniejszości i przeszłości (np. co już zostało przygotowane do podróży, co już zrobiło się na wakacjach – a czego jeszcze nie, czy gdzieś się już było, a jeśli tak, to kiedy), przedstawia fakty z teraźniejszości i udzielanie wskazówek (np. pytanie o drogę, kupowanie biletu), stosuje zwroty i formy grzecznościowe, opisuje ludzi, zwierzęta, przedmioty, miejsca i wydarzenia (np. w blogu podróżnika, w zagadce: w jakim kraju jestem?), przedstawia plany na najbliższą przyszłość (co będzie wkrótce robić na wakacjach), wyraża i uzasadnia swoje opinie (o miejscach, które chce odwiedzić), przedstawia marzenia (dot. wakacji).</w:t>
            </w:r>
          </w:p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181"/>
              </w:tabs>
              <w:suppressAutoHyphens w:val="0"/>
              <w:ind w:left="181" w:hanging="181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poprawnie rozpoznaje i wymawia dźwięki /</w:t>
            </w:r>
            <w:r w:rsidRPr="0018109B">
              <w:rPr>
                <w:rStyle w:val="pron"/>
                <w:rFonts w:ascii="Calibri Light" w:hAnsi="Calibri Light" w:cs="Calibri Light"/>
              </w:rPr>
              <w:t>aɪ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 i /</w:t>
            </w:r>
            <w:r w:rsidRPr="0018109B">
              <w:rPr>
                <w:rStyle w:val="pron"/>
                <w:rFonts w:ascii="Calibri Light" w:hAnsi="Calibri Light" w:cs="Calibri Light"/>
              </w:rPr>
              <w:t>ɪ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</w:t>
            </w:r>
            <w:r w:rsidRPr="0018109B">
              <w:rPr>
                <w:rStyle w:val="ipa"/>
                <w:rFonts w:ascii="Calibri Light" w:eastAsia="Calibri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181"/>
              </w:tabs>
              <w:suppressAutoHyphens w:val="0"/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trudu tworzy proste i złożone wypowiedzi ustne: opowiada o czynnościach, doświadczeniach i wydarzeniach z teraźniejszości i przeszłości (np. co już zostało przygotowane do podróży, co już zrobiło się na wakacjach – a czego jeszcze nie, czy gdzieś się już było, a jeśli tak, to kiedy), przedstawia fakty z teraźniejszości i udzielanie wskazówek (np. pytanie o drogę, kupowanie biletu), stosuje zwroty i formy grzecznościowe, opisuje ludzi, zwierzęta, przedmioty, miejsca i wydarzenia (np. w blogu podróżnika, w zagadce: w jakim kraju jestem?), przedstawia plany na najbliższą przyszłość (co będzie wkrótce robić na wakacjach), wyraża i uzasadnia swoje opinie (o miejscach, które chce odwiedzić), przedstawia marzenia (dot. wakacji); ewentualne drobne błędy nie zaburzają komunikacji.</w:t>
            </w:r>
          </w:p>
          <w:p w:rsidR="005A1004" w:rsidRPr="0018109B" w:rsidRDefault="005A1004" w:rsidP="00DF05B8">
            <w:pPr>
              <w:numPr>
                <w:ilvl w:val="0"/>
                <w:numId w:val="15"/>
              </w:numPr>
              <w:ind w:left="181" w:hanging="14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oprawnie rozpoznaje i wymawia dźwięki /</w:t>
            </w:r>
            <w:r w:rsidRPr="0018109B">
              <w:rPr>
                <w:rStyle w:val="pron"/>
                <w:rFonts w:ascii="Calibri Light" w:hAnsi="Calibri Light" w:cs="Calibri Light"/>
              </w:rPr>
              <w:t>aɪ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 i /</w:t>
            </w:r>
            <w:r w:rsidRPr="0018109B">
              <w:rPr>
                <w:rStyle w:val="pron"/>
                <w:rFonts w:ascii="Calibri Light" w:hAnsi="Calibri Light" w:cs="Calibri Light"/>
              </w:rPr>
              <w:t>ɪ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</w:t>
            </w:r>
            <w:r w:rsidRPr="0018109B">
              <w:rPr>
                <w:rStyle w:val="ipa"/>
                <w:rFonts w:ascii="Calibri Light" w:eastAsia="Calibri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ind w:left="51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181"/>
              </w:tabs>
              <w:suppressAutoHyphens w:val="0"/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 trudu tworzy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samodzielnie i 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proste i złożone wypowiedzi ustne: opowiada o czynnościach, doświadczeniach i wydarzeniach z teraźniejszości i przeszłości (np. co już zostało przygotowane do podróży, co już zrobiło się na wakacjach – a czego jeszcze nie, czy gdzieś się już było, a jeśli tak, to kiedy), przedstawia fakty z teraźniejszości i udzielanie wskazówek (np. pytanie o drogę, kupowanie biletu), stosuje zwroty i formy grzecznościowe, opisuje ludzi, zwierzęta, przedmioty, miejsca i wydarzenia (np. w blogu podróżnika, w zagadce: w jakim kraju jestem?), przedstawia plany na najbliższą przyszłość (co będzie wkrótce robić na wakacjach), wyraża i uzasadnia swoje opinie (o miejscach, które chce odwiedzić), przedstawia marzenia (dot. </w:t>
            </w:r>
            <w:r>
              <w:rPr>
                <w:rFonts w:ascii="Calibri Light" w:hAnsi="Calibri Light" w:cs="Calibri Light"/>
                <w:sz w:val="22"/>
                <w:szCs w:val="22"/>
              </w:rPr>
              <w:t>w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akacji</w:t>
            </w:r>
            <w:r>
              <w:rPr>
                <w:rFonts w:ascii="Calibri Light" w:hAnsi="Calibri Light" w:cs="Calibri Light"/>
                <w:sz w:val="22"/>
                <w:szCs w:val="22"/>
              </w:rPr>
              <w:t>).</w:t>
            </w:r>
          </w:p>
          <w:p w:rsidR="005A1004" w:rsidRPr="0018109B" w:rsidRDefault="005A1004" w:rsidP="00DF05B8">
            <w:pPr>
              <w:numPr>
                <w:ilvl w:val="0"/>
                <w:numId w:val="15"/>
              </w:numPr>
              <w:ind w:left="181" w:hanging="14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p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oprawnie rozpoznaje i wymawia dźwięki /</w:t>
            </w:r>
            <w:r w:rsidRPr="0018109B">
              <w:rPr>
                <w:rStyle w:val="pron"/>
                <w:rFonts w:ascii="Calibri Light" w:hAnsi="Calibri Light" w:cs="Calibri Light"/>
              </w:rPr>
              <w:t>aɪ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 i /</w:t>
            </w:r>
            <w:r w:rsidRPr="0018109B">
              <w:rPr>
                <w:rStyle w:val="pron"/>
                <w:rFonts w:ascii="Calibri Light" w:hAnsi="Calibri Light" w:cs="Calibri Light"/>
              </w:rPr>
              <w:t>ɪ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</w:t>
            </w:r>
            <w:r w:rsidRPr="0018109B">
              <w:rPr>
                <w:rStyle w:val="ipa"/>
                <w:rFonts w:ascii="Calibri Light" w:eastAsia="Calibri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ind w:left="512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5"/>
              </w:numPr>
              <w:tabs>
                <w:tab w:val="clear" w:pos="720"/>
                <w:tab w:val="num" w:pos="403"/>
              </w:tabs>
              <w:suppressAutoHyphens w:val="0"/>
              <w:ind w:left="403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Mimo pomocy, popełniając liczne błędy, nieudolnie tworzy bardzo proste wypowiedzi pisemne: opowiada o czynnościach, doświadczeniach i wydarzeniach z teraźniejszości i przeszłości (np. wiadomość z podróży/z wakacji), przedstawia fakty z teraźniejszości i przeszłości (np. pyta o/wskazuje drogę, kupuje bilet), opisuje ludzi, zwierzęta, przedmioty, miejsca i wydarzenia, przedstawia plany (np. w dzienniku podróży), wyraża intencje i plany na najbliższą przyszłość (co będzie wkrótce robić na wakacjach), wyraża i uzasadnia swoje opinie (o miejscach, które chce odwiedzić), przedstawia marzenia (dot. </w:t>
            </w:r>
            <w:r w:rsidRPr="0018109B">
              <w:rPr>
                <w:rFonts w:ascii="Calibri Light" w:hAnsi="Calibri Light" w:cs="Calibri Light"/>
                <w:spacing w:val="-14"/>
                <w:sz w:val="22"/>
                <w:szCs w:val="22"/>
              </w:rPr>
              <w:t>wakacji).</w:t>
            </w: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5"/>
              </w:numPr>
              <w:tabs>
                <w:tab w:val="clear" w:pos="720"/>
                <w:tab w:val="num" w:pos="415"/>
              </w:tabs>
              <w:suppressAutoHyphens w:val="0"/>
              <w:ind w:left="415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dość liczne błędy, tworzy bardzo proste wypowiedzi pisemne: opowiada o czynnościach, doświadczeniach i wydarzeniach z teraźniejszości i przeszłości (np. wiadomość z podróży/z wakacji), przedstawia fakty z teraźniejszości i przeszłości (np. pyta o/wskazuje drogę, kupuje bilet), opisuje ludzi, zwierzęta, przedmioty, miejsca i wydarzenia, przedstawia plany (np. w dzienniku podróży), wyraża intencje i plany na najbliższą przyszłość (co będzie wkrótce robić na wakacjach), wyraża i uzasadnia swoje opinie (o miejscach, które chce odwiedzić), przedstawia marzenia (dot. </w:t>
            </w:r>
            <w:r w:rsidRPr="0018109B">
              <w:rPr>
                <w:rFonts w:ascii="Calibri Light" w:hAnsi="Calibri Light" w:cs="Calibri Light"/>
                <w:spacing w:val="-14"/>
                <w:sz w:val="22"/>
                <w:szCs w:val="22"/>
              </w:rPr>
              <w:t>wakacji).</w:t>
            </w:r>
          </w:p>
        </w:tc>
        <w:tc>
          <w:tcPr>
            <w:tcW w:w="2542" w:type="dxa"/>
          </w:tcPr>
          <w:p w:rsidR="005A1004" w:rsidRPr="0018109B" w:rsidRDefault="005A1004" w:rsidP="00DF05B8">
            <w:pPr>
              <w:pStyle w:val="Akapitzlist"/>
              <w:numPr>
                <w:ilvl w:val="0"/>
                <w:numId w:val="34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nieliczne błędy niezakłócające komunikacji, tworzy krótkie wypowiedzi pisemne: opowiada o czynnościach, doświadczeniach i wydarzeniach z teraźniejszości i przeszłości (np. wiadomość z podróży/z wakacji), przedstawia fakty z teraźniejszości i przeszłości (np. pyta o/wskazuje drogę, kupuje bilet), opisuje ludzi, zwierzęta, przedmioty, miejsca i wydarzenia, przedstawia plany (np. w dzienniku podróży), wyraża intencje i plany na najbliższą przyszłość (co będzie wkrótce robić na wakacjach), wyraża i uzasadnia swoje opinie (o miejscach, które chce odwiedzić), przedstawia marzenia (dot. </w:t>
            </w:r>
            <w:r w:rsidRPr="0018109B">
              <w:rPr>
                <w:rFonts w:ascii="Calibri Light" w:hAnsi="Calibri Light" w:cs="Calibri Light"/>
                <w:spacing w:val="-14"/>
                <w:sz w:val="22"/>
                <w:szCs w:val="22"/>
              </w:rPr>
              <w:t>wakacji).</w:t>
            </w:r>
          </w:p>
          <w:p w:rsidR="005A1004" w:rsidRPr="0018109B" w:rsidRDefault="005A1004" w:rsidP="00DF05B8">
            <w:pPr>
              <w:ind w:left="318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ind w:left="363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Samodzielnie, stosując urozmaicone słownictwo, tworzy krótkie wypowiedzi pisemne: opowiada o czynnościach, doświadczeniach i wydarzeniach z teraźniejszości i przeszłości (np. wiadomość z podróży/z wakacji), przedstawia fakty z teraźniejszości i przeszłości (np. pyta o/wskazuje drogę, kupuje bilet), opisuje ludzi, zwierzęta, przedmioty, miejsca i wydarzenia, przedstawia plany (np. w dzienniku podróży), wyraża intencje i plany na najbliższą przyszłość (co będzie wkrótce robić na wakacjach), wyraża i uzasadnia swoje opinie (o miejscach, które chce odwiedzić), przedstawia marzenia (dot. </w:t>
            </w:r>
            <w:r w:rsidRPr="0018109B">
              <w:rPr>
                <w:rFonts w:ascii="Calibri Light" w:hAnsi="Calibri Light" w:cs="Calibri Light"/>
                <w:spacing w:val="-14"/>
                <w:sz w:val="22"/>
                <w:szCs w:val="22"/>
              </w:rPr>
              <w:t>wakacji).</w:t>
            </w:r>
          </w:p>
        </w:tc>
        <w:tc>
          <w:tcPr>
            <w:tcW w:w="2542" w:type="dxa"/>
          </w:tcPr>
          <w:p w:rsidR="005A1004" w:rsidRPr="0018109B" w:rsidRDefault="005A1004" w:rsidP="005A1004">
            <w:pPr>
              <w:numPr>
                <w:ilvl w:val="0"/>
                <w:numId w:val="1"/>
              </w:numPr>
              <w:tabs>
                <w:tab w:val="clear" w:pos="720"/>
                <w:tab w:val="num" w:pos="226"/>
              </w:tabs>
              <w:suppressAutoHyphens w:val="0"/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Samodzielnie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, stosując </w:t>
            </w:r>
            <w:r>
              <w:rPr>
                <w:rFonts w:ascii="Calibri Light" w:hAnsi="Calibri Light" w:cs="Calibri Light"/>
                <w:sz w:val="22"/>
                <w:szCs w:val="22"/>
              </w:rPr>
              <w:t>bogate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słownictwo, tworzy krótkie wypowiedzi pisemne: opowiada o czynnościach, doświadczeniach i wydarzeniach z teraźniejszości i przeszłości (np. wiadomość z podróży/z wakacji), przedstawia fakty z teraźniejszości i przeszłości (np. pyta o/wskazuje drogę, kupuje bilet), opisuje ludzi, zwierzęta, przedmioty, miejsca i wydarzenia, przedstawia plany (np. w dzienniku podróży), wyraża intencje i plany na najbliższą przyszłość (co będzie wkrótce robić na wakacjach), wyraża i uzasadnia swoje opinie (o miejscach, które chce odwiedzić), przedstawia marzenia (dot. </w:t>
            </w:r>
            <w:r w:rsidRPr="0018109B">
              <w:rPr>
                <w:rFonts w:ascii="Calibri Light" w:hAnsi="Calibri Light" w:cs="Calibri Light"/>
                <w:spacing w:val="-14"/>
                <w:sz w:val="22"/>
                <w:szCs w:val="22"/>
              </w:rPr>
              <w:t>wakacji).</w:t>
            </w:r>
          </w:p>
        </w:tc>
      </w:tr>
      <w:tr w:rsidR="005A1004" w:rsidRPr="0018109B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323"/>
              </w:tabs>
              <w:suppressAutoHyphens w:val="0"/>
              <w:ind w:left="323" w:hanging="28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Nieudolnie reaguje w prostych sytuacjach, popełniając liczne błędy: uzyskuje i przekazuje informacje (na temat przygotowań do wyjazdu, oferty wakacyjnej, kupowania biletu, pytania o drogę, wcześniejszych podróży/pobytu w jakimś miejscu). </w:t>
            </w:r>
          </w:p>
          <w:p w:rsidR="005A1004" w:rsidRPr="0018109B" w:rsidRDefault="005A1004" w:rsidP="00DF05B8">
            <w:pPr>
              <w:numPr>
                <w:ilvl w:val="0"/>
                <w:numId w:val="16"/>
              </w:numPr>
              <w:ind w:left="323" w:hanging="32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Pomimo pomocy z trudem rozpoczyna, prowadzi i kończy rozmowę.</w:t>
            </w:r>
          </w:p>
          <w:p w:rsidR="005A1004" w:rsidRPr="0018109B" w:rsidRDefault="005A1004" w:rsidP="00DF05B8">
            <w:pPr>
              <w:numPr>
                <w:ilvl w:val="0"/>
                <w:numId w:val="16"/>
              </w:numPr>
              <w:tabs>
                <w:tab w:val="left" w:pos="323"/>
              </w:tabs>
              <w:ind w:left="323" w:hanging="32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zwroty i formy grzecznościowe; popełnia liczne błędy.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Reaguje w prostych sytuacjach, czasem popełniając błędy: uzyskuje i przekazuje informacje (na temat przygotowań do wyjazdu, oferty wakacyjnej, kupowania biletu, pytania o drogę, wcześniejszych podróży/pobytu w jakimś miejscu). 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dość liczne błędy rozpoczyna, prowadzi i kończy rozmowę.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zwroty i formy grzecznościowe, ale często popełnia błędy.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nieliczne błędy, reaguje w prostych i bardziej złożonych sytuacjach: uzyskuje i przekazuje informacje (na temat przygotowań do wyjazdu, oferty wakacyjnej, kupowania biletu, pytania o drogę, wcześniejszych podróży/pobytu w jakimś miejscu). 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nieliczne błędy, rozpoczyna, prowadzi i kończy rozmowę.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zwroty i formy grzecznościowe; nieliczne błędy nie zakłócają komunikacji.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Swobodnie reaguje w prostych i złożonych sytuacjach: uzyskuje i przekazuje informacje (na temat przygotowań do wyjazdu, oferty wakacyjnej, kupowania biletu, pytania o drogę, wcześniejszych podróży/pobytu w jakimś miejscu).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Swobodnie rozpoczyna, prowadzi i kończy rozmowę.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Poprawnie stosuje zwroty i formy grzecznościowe.</w:t>
            </w:r>
          </w:p>
          <w:p w:rsidR="005A1004" w:rsidRPr="0018109B" w:rsidRDefault="005A1004" w:rsidP="00DF05B8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bezbłędnie reaguje w prostych i złożonych sytuacjach: uzyskuje i przekazuje informacje (na temat przygotowań do wyjazdu, oferty wakacyjnej, kupowania biletu, pytania o drogę, wcześniejszych podróży/pobytu w jakimś miejscu).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bezbłędnie rozpoczyna, prowadzi i kończy rozmowę.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bezbłędnie stosuje zwroty i formy grzecznościowe.</w:t>
            </w:r>
          </w:p>
          <w:p w:rsidR="005A1004" w:rsidRPr="0018109B" w:rsidRDefault="005A1004" w:rsidP="00DF05B8">
            <w:pPr>
              <w:tabs>
                <w:tab w:val="num" w:pos="226"/>
              </w:tabs>
              <w:ind w:left="226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(np. o sposobach spędzania wakacji) zawarte w materiałach wizualnych, popełniając 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trudem i często niepoprawnie przekazuje w języku polskim lub angielskim informacje sformułowane w języku angielskim.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Przekazuje w języku angielskim informacje (np. o sposobach spędzania wakacji) zawarte w materiałach wizualnych,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Przekazuje w języku polskim lub angielskim informacje sformułowane w języku angielskim, czasem popełniając błędy.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większego trudu i na ogół poprawnie przekazuje w języku angielskim informacje (np. o sposobach spędzania wakacji) zawarte w materiałach wizualnych.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poprawnie przekazuje w języku polskim lub angielskim informacje sformułowane w języku angielskim.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trudu i poprawnie przekazuje w języku angielskim informacje (np. o sposobach spędzania wakacji) zawarte w materiałach wizualnych.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i poprawnie przekazuje w języku polskim lub angielskim informacje sformułowane w języku angielskim.</w:t>
            </w:r>
          </w:p>
          <w:p w:rsidR="005A1004" w:rsidRPr="0018109B" w:rsidRDefault="005A1004" w:rsidP="00DF05B8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 trudu i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zawsze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poprawnie przekazuje w języku angielskim informacje (np. o sposobach spędzania wakacji) zawarte w materiałach wizualnych.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bezbłędnie przekazuje w języku polskim lub angielskim informacje sformułowane w języku angielskim.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</w:tbl>
    <w:p w:rsidR="005A1004" w:rsidRPr="0018109B" w:rsidRDefault="005A1004" w:rsidP="005A1004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5A1004" w:rsidRPr="0018109B" w:rsidRDefault="005A1004" w:rsidP="005A1004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5A1004" w:rsidRPr="0018109B" w:rsidTr="00DF05B8">
        <w:tc>
          <w:tcPr>
            <w:tcW w:w="12474" w:type="dxa"/>
            <w:shd w:val="clear" w:color="auto" w:fill="D9D9D9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UNIT 4</w:t>
            </w:r>
          </w:p>
        </w:tc>
      </w:tr>
    </w:tbl>
    <w:p w:rsidR="005A1004" w:rsidRPr="0018109B" w:rsidRDefault="005A1004" w:rsidP="005A1004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8"/>
        <w:gridCol w:w="2541"/>
        <w:gridCol w:w="2542"/>
        <w:gridCol w:w="2541"/>
        <w:gridCol w:w="2542"/>
        <w:gridCol w:w="2542"/>
      </w:tblGrid>
      <w:tr w:rsidR="005A1004" w:rsidRPr="0018109B" w:rsidTr="00DF05B8">
        <w:trPr>
          <w:trHeight w:val="424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5A1004" w:rsidRPr="0018109B" w:rsidRDefault="005A1004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5A1004" w:rsidRPr="0018109B" w:rsidRDefault="005A1004" w:rsidP="00DF05B8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5A1004" w:rsidRPr="0018109B" w:rsidRDefault="005A1004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5A1004" w:rsidRPr="0018109B" w:rsidRDefault="005A1004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5A1004" w:rsidRPr="0018109B" w:rsidRDefault="005A1004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5A1004" w:rsidRPr="0018109B" w:rsidTr="00DF05B8">
        <w:trPr>
          <w:trHeight w:val="534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213"/>
              </w:tabs>
              <w:suppressAutoHyphens w:val="0"/>
              <w:ind w:left="213" w:hanging="21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podaje słownictwo z obszarów: rodzaje sklepów, towary i ich cechy, promocje, sprzedawanie,</w:t>
            </w:r>
            <w:r w:rsidRPr="006E1186">
              <w:rPr>
                <w:rFonts w:ascii="Calibri Light" w:hAnsi="Calibri Light" w:cs="Calibri Light"/>
                <w:color w:val="0070C0"/>
                <w:sz w:val="22"/>
                <w:szCs w:val="22"/>
                <w:shd w:val="clear" w:color="auto" w:fill="83CAEB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liczne błędy.</w:t>
            </w:r>
          </w:p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213"/>
              </w:tabs>
              <w:suppressAutoHyphens w:val="0"/>
              <w:ind w:left="213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podaje słownictwo z obszarów: rodzina, święta i uroczystości, formy spędzania wolnego czasu, popełniając liczne błędy.</w:t>
            </w:r>
          </w:p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</w:tabs>
              <w:suppressAutoHyphens w:val="0"/>
              <w:ind w:left="213" w:hanging="21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podaje słownictwo z obszaru: tradycje i zwyczaje, popełniając liczne błędy.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35"/>
              </w:numPr>
              <w:suppressAutoHyphens w:val="0"/>
              <w:ind w:left="213" w:hanging="21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podaje słownictwo z obszaru: korzystanie z podstawowych urządzeń technicznych, popełniając liczne błędy.</w:t>
            </w:r>
          </w:p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213"/>
              </w:tabs>
              <w:suppressAutoHyphens w:val="0"/>
              <w:ind w:left="213" w:hanging="21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podaje słownictwo z obszarów: środki transportu i korzystanie z nich, orientacja w terenie, baza noclegowa, popełniając liczne błędy.</w:t>
            </w:r>
          </w:p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213"/>
              </w:tabs>
              <w:suppressAutoHyphens w:val="0"/>
              <w:ind w:left="213" w:hanging="21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podaje słownictwo z obszaru: uczenie się, popełniając liczne błędy.</w:t>
            </w:r>
          </w:p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213"/>
              </w:tabs>
              <w:suppressAutoHyphens w:val="0"/>
              <w:ind w:left="213" w:hanging="21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podaje słownictwo z obszarów: cechy charakteru, umiejętności i zainteresowania, popełniając liczne błędy.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ind w:left="213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zdań z podmiotem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It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(do definiowania pojęć) i popełnia dużo błędów.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ind w:left="213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zdań z podmiotem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There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(do definiowania pojęć) i popełnia dużo błędów.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ind w:left="213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popełnia dużo błędów, stosując czas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213"/>
              </w:tabs>
              <w:suppressAutoHyphens w:val="0"/>
              <w:ind w:left="213" w:hanging="21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zasady i popełnia dużo błędów, stosując przymiotniki regularne i nieregularne w stopniu wyższym (do opisywania oferty wakacyjnej/ handlowej).</w:t>
            </w:r>
          </w:p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</w:tabs>
              <w:suppressAutoHyphens w:val="0"/>
              <w:ind w:left="213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zasady i popełnia dużo błędów, stosując przymiotniki regularne i nieregularne w stopniu najwyższym (do opisywania oferty wakacyjnej/ handlowej).</w:t>
            </w:r>
          </w:p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436"/>
              </w:tabs>
              <w:suppressAutoHyphens w:val="0"/>
              <w:ind w:left="213" w:hanging="142"/>
              <w:rPr>
                <w:rFonts w:ascii="Calibri Light" w:hAnsi="Calibri Light" w:cs="Calibri Light"/>
                <w:i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i popełnia dużo błędów, stosując przymiotniki regularne i nieregularne w stopniu równym używając struktury: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(not)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as … as.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ind w:left="213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zdań z: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too, enough, not enough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; popełnia liczne błędy posługując się nimi.</w:t>
            </w:r>
          </w:p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213"/>
              </w:tabs>
              <w:suppressAutoHyphens w:val="0"/>
              <w:ind w:left="213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zastępowania powtarzających się rzeczowników zaimkami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one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w l. poj. 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ones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w l. mn. i zazwyczaj potrafi je poprawnie stosować (np. podczas wybierania z gamy produktów, które chcemy kupić); popełnia liczne błędy posługując się nimi.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ind w:left="213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zasady tworzenia wybranych przymiotników o znaczeniu przeciwnym przez dodawanie przedrostka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un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-)  przyrostków (-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ful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, -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less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) (np. do opisywania produktów/ towarów) i stosując je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ind w:left="213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inne zasady tworzenia przymiotników o znaczeniu przeciwnym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well-made, badly made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); popełnia liczne błędy posługując się nimi.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ind w:left="213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zdań z czasownikiem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look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+ przymiotnikiem i stosując je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213"/>
              </w:tabs>
              <w:ind w:left="213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zasady tworzenia regularnych i nieregularnych przysłówków sposobu w stopniu wyższym i najwyższym; popełnia liczne błędy posługując się nimi.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podaje słownictwo z obszarów: rodzaje sklepów, towary i ich cechy, promocje, sprzedawanie,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podaje słownictwo z obszarów: rodzina, święta i uroczystości, formy spędzania wolnego czasu,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podaje słownictwo z obszarów: tradycje i zwyczaje,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podaje słownictwo z obszaru: korzystanie z podstawowych urządzeń technicznych,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podaje słownictwo z obszarów: środki transportu i korzystanie z nich, orientacja w terenie, baza noclegowa,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podaje słownictwo z obszaru: uczenie się,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podaje słownictwo z obszarów: cechy charakteru, umiejętności i zainteresowania,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zdań z podmiotem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It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(do definiowania pojęć) i nie zawsze poprawnie je stosuje.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zdań z podmiotem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There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(do definiowania pojęć) i nie zawsze poprawnie je stosuje.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nie zawsze poprawnie stosuje czas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zasady i nie zawsze poprawnie stosuje przymiotniki regularne i nieregularne w stopniu wyższym (do opisywania oferty wakacyjnej/ handlowej).</w:t>
            </w:r>
          </w:p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180"/>
              </w:tabs>
              <w:suppressAutoHyphens w:val="0"/>
              <w:ind w:left="180" w:hanging="14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zasady i nie zawsze poprawnie stosuje przymiotniki regularne i nieregularne w stopniu najwyższym (do opisywania oferty wakacyjnej/ handlowej).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i nie zawsze poprawnie stosuje przymiotniki regularne i nieregularne w stopniu równym używając struktury: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(not)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as … as.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zdań z: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too, enough, not enough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nie zawsze poprawnie się nimi posługuje.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zastępowania powtarzających się rzeczowników zaimkami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one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w l. poj. 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ones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w l. mn. i zazwyczaj potrafi je poprawnie stosować (np. podczas wybierania z gamy produktów, które chcemy kupić); czasem popełnia błędy posługując się nimi.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zasady tworzenia wybranych przymiotników o znaczeniu przeciwnym przez dodawanie przedrostka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un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-)  przyrostków (-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ful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, -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less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) (np. do opisywania produktów/ towarów) i nie zawsze poprawnie je stosuje.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inne zasady tworzenia przymiotników o znaczeniu przeciwnym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well-made, badly made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); nie zawsze poprawnie je stosuje.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zdań z czasownikiem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look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+ przymiotnikiem i nie zawsze poprawnie je stosuje.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zasady tworzenia regularnych i nieregularnych przysłówków sposobu w stopniu wyższym i najwyższym i nie zawsze poprawnie je stosuje.</w:t>
            </w:r>
          </w:p>
          <w:p w:rsidR="005A1004" w:rsidRPr="0018109B" w:rsidRDefault="005A1004" w:rsidP="00DF05B8">
            <w:pPr>
              <w:tabs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5A1004" w:rsidRPr="00014D54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  <w:color w:val="0070C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na ogół poprawnie podaje słownictwo z obszarów: rodzaje sklepów, towary i ich cechy, promocje, sprzedawanie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na ogół poprawnie podaje słownictwo z obszarów: rodzina, święta i uroczystości, formy spędzania wolnego czasu.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na ogół poprawnie podaje słownictwo z obszaru: tradycje i zwyczaje.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na ogół poprawnie podaje słownictwo z obszaru: korzystanie z podstawowych urządzeń technicznych.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na ogół poprawnie podaje słownictwo z obszarów: środki transportu i korzystanie z nich, orientacja w terenie, baza noclegowa.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na ogół poprawnie podaje słownictwo z obszaru: uczenie się.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na ogół poprawnie podaje słownictwo z obszarów: cechy charakteru, umiejętności i zainteresowania.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z podmiotem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It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(do definiowania pojęć) i zazwyczaj poprawnie stosuje. 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z podmiotem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There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(do definiowania pojęć) i zazwyczaj poprawnie stosuje. 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zazwyczaj poprawnie stosuje czas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i zazwyczaj poprawnie stosuje przymiotniki regularne i nieregularne w stopniu wyższym (do opisywania oferty wakacyjnej/ handlowej)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.</w:t>
            </w:r>
          </w:p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181"/>
              </w:tabs>
              <w:suppressAutoHyphens w:val="0"/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i zazwyczaj poprawnie stosuje przymiotniki regularne i nieregularne w stopniu najwyższym (do opisywania oferty wakacyjnej/ handlowej).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zazwyczaj poprawnie stosuje przymiotniki regularne i nieregularne w stopniu równym używając struktury: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(not)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as … as.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z: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too, enough, not enough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zazwyczaj poprawnie się nimi posługuje.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zastępowania powtarzających się rzeczowników zaimkami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one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w l. poj. 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ones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w l. mn. i zazwyczaj potrafi je poprawnie stosować (np. podczas wybierania z gamy produktów, które chcemy kupić) i zazwyczaj potrafi je poprawnie stosować.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tworzenia wybranych przymiotników o znaczeniu przeciwnym przez dodawanie przedrostka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un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-) przyrostków (-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ful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, -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less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) (np. do opisywania produktów/ towarów) i zazwyczaj poprawnie je stosuje.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inne zasady tworzenia przymiotników o znaczeniu przeciwnym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well-made, badly made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) i zazwyczaj poprawnie się nimi posługuje.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z czasownikiem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look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+ przymiotnikiem) i zazwyczaj poprawnie się nimi posługuje.</w:t>
            </w:r>
          </w:p>
          <w:p w:rsidR="005A1004" w:rsidRPr="0018109B" w:rsidRDefault="005A1004" w:rsidP="00DF05B8">
            <w:pPr>
              <w:ind w:left="227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tworzenia regularnych i nieregularnych przysłówków sposobu w stopniu wyższym i najwyższym i zazwyczaj poprawnie się nimi posługuje</w:t>
            </w:r>
            <w:r w:rsidRPr="0018109B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poprawnie podaje słownictwo z obszarów: rodzaje sklepów, towary i ich cechy, promocje, sprzedawanie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poprawnie podaje słownictwo z obszarów: rodzina, święta i uroczystości, formy spędzania wolnego czasu. 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poprawnie podaje słownictwo z obszaru: tradycje i zwyczaje.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poprawnie podaje słownictwo z obszaru:  korzystanie z podstawowych urządzeń technicznych.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poprawnie podaje słownictwo z obszaru: środki transportu i korzystanie z nich, orientacja w terenie, baza noclegowa.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poprawnie podaje słownictwo z obszaru: uczenie się.</w:t>
            </w:r>
          </w:p>
          <w:p w:rsidR="005A1004" w:rsidRPr="00723F2E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poprawnie podaje słownictwo z obszaru: cechy charakteru, umiejętności i zainteresowania.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poprawnie stosuje zasady tworzenia zdań z podmiotem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It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(do definiowania pojęć).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poprawnie stosuje zasady tworzenia zdań z podmiotem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There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(do definiowania pojęć).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poprawnie stosuje czas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  <w:sz w:val="4"/>
                <w:szCs w:val="4"/>
              </w:rPr>
            </w:pP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i poprawnie stosuje przymiotniki regularne i nieregularne w stopniu wyższym (do opisywania oferty wakacyjnej/ handlowej).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i poprawnie stosuje</w:t>
            </w:r>
            <w:r w:rsidRPr="0018109B">
              <w:rPr>
                <w:rFonts w:ascii="Calibri Light" w:hAnsi="Calibri Light" w:cs="Calibri Light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przymiotniki regularne i nieregularne w stopniu najwyższym (do opisywania oferty wakacyjnej/ handlowej).</w:t>
            </w:r>
          </w:p>
          <w:p w:rsidR="005A1004" w:rsidRPr="0018109B" w:rsidRDefault="005A1004" w:rsidP="00DF05B8">
            <w:pPr>
              <w:pStyle w:val="Akapitzlist"/>
              <w:rPr>
                <w:rFonts w:ascii="Calibri Light" w:hAnsi="Calibri Light" w:cs="Calibri Light"/>
                <w:sz w:val="4"/>
                <w:szCs w:val="4"/>
              </w:rPr>
            </w:pP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poprawnie stosuje przymiotniki regularne i nieregularne w stopniu równym używając struktury: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(not)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as … as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36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z: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too, enough, not enough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niemal bezbłędnie, się nimi posługuje.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zastępowania powtarzających się rzeczowników zaimkami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one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w l. poj. 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ones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w l. mn. i potrafi je poprawnie stosować (np. podczas wybierania z gamy produktów, które chcemy kupić) i potrafi je poprawnie stosować.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tworzenia wybranych przymiotników o znaczeniu przeciwnym przez dodawanie przedrostka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un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-)  przyrostków (-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ful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, -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less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) (np. do opisywania produktów/ towarów) i poprawnie je stosuje.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inne zasady tworzenia przymiotników o znaczeniu przeciwnym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well-made, badly made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) i poprawnie się nimi posługuje.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z czasownikiem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look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+ przymiotnikiem) i poprawnie się nimi posługuje.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</w:t>
            </w:r>
            <w:r w:rsidRPr="0018109B">
              <w:rPr>
                <w:rFonts w:ascii="Calibri Light" w:hAnsi="Calibri Light" w:cs="Calibri Light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zasady tworzenia regularnych i nieregularnych przysłówków sposobu w stopniu wyższym i najwyższym i poprawnie się nimi posługuje.</w:t>
            </w:r>
          </w:p>
          <w:p w:rsidR="005A1004" w:rsidRPr="0018109B" w:rsidRDefault="005A1004" w:rsidP="00DF05B8">
            <w:pPr>
              <w:ind w:left="720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zawsze poprawnie podaje słownictwo z obszarów: rodzaje sklepów, towary i ich cechy, promocje, sprzedawanie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zawsze poprawnie podaje słownictwo z obszarów: rodzina, święta i uroczystości, formy spędzania wolnego czasu. 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zawsze poprawnie podaje słownictwo z obszaru: tradycje i zwyczaje.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zawsze poprawnie podaje słownictwo z obszaru:  korzystanie z podstawowych urządzeń technicznych.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zawsze poprawnie podaje słownictwo z obszaru: środki transportu i korzystanie z nich, orientacja w terenie, baza noclegowa.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zawsze poprawnie podaje słownictwo z obszaru: uczenie się.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zawsze poprawnie podaje słownictwo z obszaru: cechy charakteru, umiejętności i zainteresowania.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zawsze poprawnie stosuje zasady tworzenia zdań z podmiotem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It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(do definiowania pojęć).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zawsze poprawnie stosuje zasady tworzenia zdań z podmiotem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There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(do definiowania pojęć).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zawsze poprawnie stosuje czas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  <w:sz w:val="4"/>
                <w:szCs w:val="4"/>
              </w:rPr>
            </w:pP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i zawsze poprawnie stosuje przymiotniki regularne i nieregularne w stopniu wyższym (do opisywania oferty wakacyjnej/ handlowej).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i zawsze poprawnie stosuje</w:t>
            </w:r>
            <w:r w:rsidRPr="0018109B">
              <w:rPr>
                <w:rFonts w:ascii="Calibri Light" w:hAnsi="Calibri Light" w:cs="Calibri Light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przymiotniki regularne i nieregularne w stopniu najwyższym (do opisywania oferty wakacyjnej/ handlowej).</w:t>
            </w:r>
          </w:p>
          <w:p w:rsidR="005A1004" w:rsidRPr="0018109B" w:rsidRDefault="005A1004" w:rsidP="00DF05B8">
            <w:pPr>
              <w:pStyle w:val="Akapitzlist"/>
              <w:rPr>
                <w:rFonts w:ascii="Calibri Light" w:hAnsi="Calibri Light" w:cs="Calibri Light"/>
                <w:sz w:val="4"/>
                <w:szCs w:val="4"/>
              </w:rPr>
            </w:pP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zawsze poprawnie stosuje przymiotniki regularne i nieregularne w stopniu równym używając struktury: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(not)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as … as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36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z: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too, enough, not enough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bezbłędnie się nimi posługuje.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zastępowania powtarzających się rzeczowników zaimkami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one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w l. poj. 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ones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w l. mn. i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zawsze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potrafi je poprawnie stosować (np. podczas wybierania z gamy produktów, które chcemy kupić) i zawsze potrafi je poprawnie stosować.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tworzenia wybranych przymiotników o znaczeniu przeciwnym przez dodawanie przedrostka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un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-)  przyrostków (-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ful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, -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less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) (np. do opisywania produktów/ towarów) i zawsze poprawnie je stosuje.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inne zasady tworzenia przymiotników o znaczeniu przeciwnym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well-made, badly made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) i zawsze poprawnie się nimi posługuje.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z czasownikiem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look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+ przymiotnikiem) i zawsze poprawnie się nimi posługuje.</w:t>
            </w:r>
          </w:p>
          <w:p w:rsidR="005A1004" w:rsidRPr="0018109B" w:rsidRDefault="005A1004" w:rsidP="00DF05B8">
            <w:pPr>
              <w:numPr>
                <w:ilvl w:val="0"/>
                <w:numId w:val="26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</w:t>
            </w:r>
            <w:r w:rsidRPr="0018109B">
              <w:rPr>
                <w:rFonts w:ascii="Calibri Light" w:hAnsi="Calibri Light" w:cs="Calibri Light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zasady tworzenia regularnych i nieregularnych przysłówków sposobu w stopniu wyższym i najwyższym i zawsze poprawnie się nimi posługuje.</w:t>
            </w:r>
          </w:p>
          <w:p w:rsidR="005A1004" w:rsidRPr="0018109B" w:rsidRDefault="005A1004" w:rsidP="00DF05B8">
            <w:pPr>
              <w:ind w:left="720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Słuchanie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Ma trudności ze rozumieniem ogólnego sensu prostych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z trudnością znajduje proste informacje w wypowiedzi; przy wyszukiwaniu złożonych informacji popełnia liczne błędy.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wypowiedzi; przy wyszukiwaniu złożonych informacji popełnia dość liczne błędy.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Zazwyczaj rozumie ogólny sens prostych i bardziej złożonych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drobne błędy, znajduje w wypowiedzi zarówno proste, jak i złożone informacje.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amodzielnie znajduje w wypowiedzi zarówno proste, jak i złożone informacje.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poprawnie r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ozumie ogólny sens prostych i bardziej złożonych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problemu samodzielnie znajduje w wypowiedzi zarówno proste, jak i złożone informacje.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:rsidR="005A1004" w:rsidRDefault="005A1004" w:rsidP="005A1004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z trudem rozpoznaje związki między poszczególnymi częściami tekstu.</w:t>
            </w:r>
          </w:p>
          <w:p w:rsidR="005A1004" w:rsidRPr="005A1004" w:rsidRDefault="005A1004" w:rsidP="005A1004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5A1004">
              <w:rPr>
                <w:rFonts w:ascii="Calibri Light" w:hAnsi="Calibri Light" w:cs="Calibri Light"/>
                <w:sz w:val="22"/>
                <w:szCs w:val="22"/>
              </w:rPr>
              <w:t>Mimo pomocy z trudem określa główną myśl tekstu lub fragmentu tekstu.</w:t>
            </w: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 ogół rozpoznaje związki między poszczególnymi częściami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 ogół potrafi określić główną myśl tekstu lub fragmentu tekstu.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5A1004" w:rsidRPr="005A1004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rozpoznaje związki między poszczególnymi częściami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potrafi określić główną myśl tekstu lub fragmentu tekstu.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tekstów i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amodzielnie znajduje w tekście podstawowe oraz złożone informacje.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amodzielnie rozpoznaje związki między poszczególnymi częściami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amodzielnie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określa główną myśl tekstu lub fragmentu tekstu.</w:t>
            </w: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b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ez trudu rozumie ogólny sens prostych i bardziej złożonych tekstów i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samodzielnie znajduje w tekście podstawowe oraz złożone informacje.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samodzielnie rozpoznaje związki między poszczególnymi częściami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samodzielnie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określa główną myśl tekstu lub fragmentu tekstu.</w:t>
            </w: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Mówienie </w:t>
            </w: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213"/>
              </w:tabs>
              <w:suppressAutoHyphens w:val="0"/>
              <w:ind w:left="213" w:hanging="142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Mimo pomocy nieudolnie tworzy proste wypowiedzi ustne, popełniając liczne błędy: opisuje ludzi, miejsca, przedmioty i zjawiska, przedstawia fakty z teraźniejszości (np. w ogłoszeniach o sprzedaży), opowiada o czynnościach z teraźniejszości (kupowanie), opisuje wydarzenia z przeszłości (np. o historii tradycyjnych wyrobów/pamiątek z Wielkiej Brytanii.  </w:t>
            </w:r>
          </w:p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213"/>
              </w:tabs>
              <w:suppressAutoHyphens w:val="0"/>
              <w:ind w:left="213" w:hanging="142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Ma problemy z poprawnym rozpoznaniem i wymawianiem dźwięków zapisanych jako      -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ough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np.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cough</w:t>
            </w:r>
            <w:r w:rsidRPr="0018109B">
              <w:rPr>
                <w:rStyle w:val="st"/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18109B">
              <w:rPr>
                <w:rStyle w:val="seppron-before"/>
                <w:rFonts w:ascii="Calibri Light" w:hAnsi="Calibri Light" w:cs="Calibri Light"/>
                <w:sz w:val="22"/>
                <w:szCs w:val="22"/>
              </w:rPr>
              <w:t>/</w:t>
            </w:r>
            <w:r w:rsidRPr="0018109B">
              <w:rPr>
                <w:rStyle w:val="pron"/>
                <w:rFonts w:ascii="Calibri Light" w:hAnsi="Calibri Light" w:cs="Calibri Light"/>
                <w:sz w:val="22"/>
                <w:szCs w:val="22"/>
              </w:rPr>
              <w:t>kɒf</w:t>
            </w:r>
            <w:r w:rsidRPr="0018109B">
              <w:rPr>
                <w:rStyle w:val="seppron-after"/>
                <w:rFonts w:ascii="Calibri Light" w:hAnsi="Calibri Light" w:cs="Calibri Light"/>
                <w:sz w:val="22"/>
                <w:szCs w:val="22"/>
              </w:rPr>
              <w:t xml:space="preserve">/, </w:t>
            </w:r>
            <w:r w:rsidRPr="0018109B">
              <w:rPr>
                <w:rStyle w:val="seppron-after"/>
                <w:rFonts w:ascii="Calibri Light" w:hAnsi="Calibri Light" w:cs="Calibri Light"/>
                <w:i/>
                <w:sz w:val="22"/>
                <w:szCs w:val="22"/>
              </w:rPr>
              <w:t xml:space="preserve">through </w:t>
            </w:r>
            <w:r w:rsidRPr="0018109B">
              <w:rPr>
                <w:rStyle w:val="seppron-before"/>
                <w:rFonts w:ascii="Calibri Light" w:hAnsi="Calibri Light" w:cs="Calibri Light"/>
                <w:sz w:val="22"/>
                <w:szCs w:val="22"/>
              </w:rPr>
              <w:t>/</w:t>
            </w:r>
            <w:r w:rsidRPr="0018109B">
              <w:rPr>
                <w:rStyle w:val="pron"/>
                <w:rFonts w:ascii="Calibri Light" w:hAnsi="Calibri Light" w:cs="Calibri Light"/>
                <w:sz w:val="22"/>
                <w:szCs w:val="22"/>
              </w:rPr>
              <w:t>θruː</w:t>
            </w:r>
            <w:r w:rsidRPr="0018109B">
              <w:rPr>
                <w:rStyle w:val="seppron-after"/>
                <w:rFonts w:ascii="Calibri Light" w:hAnsi="Calibri Light" w:cs="Calibri Light"/>
                <w:sz w:val="22"/>
                <w:szCs w:val="22"/>
              </w:rPr>
              <w:t xml:space="preserve">/, </w:t>
            </w:r>
            <w:r w:rsidRPr="0018109B">
              <w:rPr>
                <w:rStyle w:val="seppron-after"/>
                <w:rFonts w:ascii="Calibri Light" w:hAnsi="Calibri Light" w:cs="Calibri Light"/>
                <w:i/>
                <w:sz w:val="22"/>
                <w:szCs w:val="22"/>
              </w:rPr>
              <w:t>bought</w:t>
            </w:r>
            <w:r w:rsidRPr="0018109B">
              <w:rPr>
                <w:rStyle w:val="seppron-after"/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Style w:val="seppron-before"/>
                <w:rFonts w:ascii="Calibri Light" w:hAnsi="Calibri Light" w:cs="Calibri Light"/>
                <w:sz w:val="22"/>
                <w:szCs w:val="22"/>
              </w:rPr>
              <w:t>/</w:t>
            </w:r>
            <w:r w:rsidRPr="0018109B">
              <w:rPr>
                <w:rStyle w:val="pron"/>
                <w:rFonts w:ascii="Calibri Light" w:hAnsi="Calibri Light" w:cs="Calibri Light"/>
                <w:sz w:val="22"/>
                <w:szCs w:val="22"/>
              </w:rPr>
              <w:t>bɔːt</w:t>
            </w:r>
            <w:r w:rsidRPr="0018109B">
              <w:rPr>
                <w:rStyle w:val="seppron-after"/>
                <w:rFonts w:ascii="Calibri Light" w:hAnsi="Calibri Light" w:cs="Calibri Light"/>
                <w:sz w:val="22"/>
                <w:szCs w:val="22"/>
              </w:rPr>
              <w:t>/.</w:t>
            </w: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left" w:pos="180"/>
              </w:tabs>
              <w:ind w:left="180" w:hanging="14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 pewną pomocą tworzy proste wypowiedzi ustne, czasem popełniając błędy: opisuje ludzi, miejsca, przedmioty i zjawiska, przedstawia fakty z teraźniejszości (np. w ogłoszeniach o sprzedaży), opowiada o czynnościach z teraźniejszości (kupowanie), opisuje wydarzenia z przeszłości (np. o historii tradycyjnych wyrobów/pamiątek z Wielkiej Brytanii.  </w:t>
            </w:r>
          </w:p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left" w:pos="180"/>
              </w:tabs>
              <w:ind w:left="180" w:hanging="14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poprawnie rozpoznaje dźwięki zapisane jako -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ough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np.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cough</w:t>
            </w:r>
            <w:r w:rsidRPr="0018109B">
              <w:rPr>
                <w:rStyle w:val="st"/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Style w:val="seppron-before"/>
                <w:rFonts w:ascii="Calibri Light" w:hAnsi="Calibri Light" w:cs="Calibri Light"/>
                <w:sz w:val="22"/>
                <w:szCs w:val="22"/>
              </w:rPr>
              <w:t>/</w:t>
            </w:r>
            <w:r w:rsidRPr="0018109B">
              <w:rPr>
                <w:rStyle w:val="pron"/>
                <w:rFonts w:ascii="Calibri Light" w:hAnsi="Calibri Light" w:cs="Calibri Light"/>
                <w:sz w:val="22"/>
                <w:szCs w:val="22"/>
              </w:rPr>
              <w:t>kɒf</w:t>
            </w:r>
            <w:r w:rsidRPr="0018109B">
              <w:rPr>
                <w:rStyle w:val="seppron-after"/>
                <w:rFonts w:ascii="Calibri Light" w:hAnsi="Calibri Light" w:cs="Calibri Light"/>
                <w:sz w:val="22"/>
                <w:szCs w:val="22"/>
              </w:rPr>
              <w:t xml:space="preserve">/, </w:t>
            </w:r>
            <w:r w:rsidRPr="0018109B">
              <w:rPr>
                <w:rStyle w:val="seppron-after"/>
                <w:rFonts w:ascii="Calibri Light" w:hAnsi="Calibri Light" w:cs="Calibri Light"/>
                <w:i/>
                <w:sz w:val="22"/>
                <w:szCs w:val="22"/>
              </w:rPr>
              <w:t>through</w:t>
            </w:r>
            <w:r w:rsidRPr="0018109B">
              <w:rPr>
                <w:rStyle w:val="seppron-after"/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Style w:val="seppron-before"/>
                <w:rFonts w:ascii="Calibri Light" w:hAnsi="Calibri Light" w:cs="Calibri Light"/>
                <w:sz w:val="22"/>
                <w:szCs w:val="22"/>
              </w:rPr>
              <w:t>/</w:t>
            </w:r>
            <w:r w:rsidRPr="0018109B">
              <w:rPr>
                <w:rStyle w:val="pron"/>
                <w:rFonts w:ascii="Calibri Light" w:hAnsi="Calibri Light" w:cs="Calibri Light"/>
                <w:sz w:val="22"/>
                <w:szCs w:val="22"/>
              </w:rPr>
              <w:t>θruː</w:t>
            </w:r>
            <w:r w:rsidRPr="0018109B">
              <w:rPr>
                <w:rStyle w:val="seppron-after"/>
                <w:rFonts w:ascii="Calibri Light" w:hAnsi="Calibri Light" w:cs="Calibri Light"/>
                <w:sz w:val="22"/>
                <w:szCs w:val="22"/>
              </w:rPr>
              <w:t xml:space="preserve">/, </w:t>
            </w:r>
            <w:r w:rsidRPr="0018109B">
              <w:rPr>
                <w:rStyle w:val="seppron-after"/>
                <w:rFonts w:ascii="Calibri Light" w:hAnsi="Calibri Light" w:cs="Calibri Light"/>
                <w:i/>
                <w:sz w:val="22"/>
                <w:szCs w:val="22"/>
              </w:rPr>
              <w:t>bought</w:t>
            </w:r>
            <w:r w:rsidRPr="0018109B">
              <w:rPr>
                <w:rStyle w:val="seppron-after"/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Style w:val="seppron-before"/>
                <w:rFonts w:ascii="Calibri Light" w:hAnsi="Calibri Light" w:cs="Calibri Light"/>
                <w:sz w:val="22"/>
                <w:szCs w:val="22"/>
              </w:rPr>
              <w:t>/</w:t>
            </w:r>
            <w:r w:rsidRPr="0018109B">
              <w:rPr>
                <w:rStyle w:val="pron"/>
                <w:rFonts w:ascii="Calibri Light" w:hAnsi="Calibri Light" w:cs="Calibri Light"/>
                <w:sz w:val="22"/>
                <w:szCs w:val="22"/>
              </w:rPr>
              <w:t>bɔːt</w:t>
            </w:r>
            <w:r w:rsidRPr="0018109B">
              <w:rPr>
                <w:rStyle w:val="seppron-after"/>
                <w:rFonts w:ascii="Calibri Light" w:hAnsi="Calibri Light" w:cs="Calibri Light"/>
                <w:sz w:val="22"/>
                <w:szCs w:val="22"/>
              </w:rPr>
              <w:t xml:space="preserve">/,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ale ma czasem problemy z wymawianiem ich.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left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Tworzy proste wypowiedzi ustne, popełniając nieliczne błędy opisuje ludzi, miejsca, przedmioty i zjawiska, przedstawia fakty z teraźniejszości (np. w ogłoszeniach o sprzedaży), opowiada o czynnościach z teraźniejszości (kupowanie), opisuje wydarzenia z przeszłości (np. o historii tradycyjnych wyrobów/pamiątek z Wielkiej Brytanii. </w:t>
            </w:r>
          </w:p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left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poprawnie rozpoznaje i wymawia dźwięki zapisane jako -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ough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np.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cough</w:t>
            </w:r>
            <w:r w:rsidRPr="0018109B">
              <w:rPr>
                <w:rStyle w:val="st"/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18109B">
              <w:rPr>
                <w:rStyle w:val="seppron-before"/>
                <w:rFonts w:ascii="Calibri Light" w:hAnsi="Calibri Light" w:cs="Calibri Light"/>
                <w:sz w:val="22"/>
                <w:szCs w:val="22"/>
              </w:rPr>
              <w:t>/</w:t>
            </w:r>
            <w:r w:rsidRPr="0018109B">
              <w:rPr>
                <w:rStyle w:val="pron"/>
                <w:rFonts w:ascii="Calibri Light" w:hAnsi="Calibri Light" w:cs="Calibri Light"/>
                <w:sz w:val="22"/>
                <w:szCs w:val="22"/>
              </w:rPr>
              <w:t>kɒf</w:t>
            </w:r>
            <w:r w:rsidRPr="0018109B">
              <w:rPr>
                <w:rStyle w:val="seppron-after"/>
                <w:rFonts w:ascii="Calibri Light" w:hAnsi="Calibri Light" w:cs="Calibri Light"/>
                <w:sz w:val="22"/>
                <w:szCs w:val="22"/>
              </w:rPr>
              <w:t>/,</w:t>
            </w:r>
            <w:r w:rsidRPr="0018109B">
              <w:rPr>
                <w:rStyle w:val="seppron-after"/>
                <w:rFonts w:ascii="Calibri Light" w:hAnsi="Calibri Light" w:cs="Calibri Light"/>
                <w:i/>
                <w:sz w:val="22"/>
                <w:szCs w:val="22"/>
              </w:rPr>
              <w:t xml:space="preserve"> through </w:t>
            </w:r>
            <w:r w:rsidRPr="0018109B">
              <w:rPr>
                <w:rStyle w:val="seppron-before"/>
                <w:rFonts w:ascii="Calibri Light" w:hAnsi="Calibri Light" w:cs="Calibri Light"/>
                <w:sz w:val="22"/>
                <w:szCs w:val="22"/>
              </w:rPr>
              <w:t>/</w:t>
            </w:r>
            <w:r w:rsidRPr="0018109B">
              <w:rPr>
                <w:rStyle w:val="pron"/>
                <w:rFonts w:ascii="Calibri Light" w:hAnsi="Calibri Light" w:cs="Calibri Light"/>
                <w:sz w:val="22"/>
                <w:szCs w:val="22"/>
              </w:rPr>
              <w:t>θruː</w:t>
            </w:r>
            <w:r w:rsidRPr="0018109B">
              <w:rPr>
                <w:rStyle w:val="seppron-after"/>
                <w:rFonts w:ascii="Calibri Light" w:hAnsi="Calibri Light" w:cs="Calibri Light"/>
                <w:sz w:val="22"/>
                <w:szCs w:val="22"/>
              </w:rPr>
              <w:t xml:space="preserve">/, </w:t>
            </w:r>
            <w:r w:rsidRPr="0018109B">
              <w:rPr>
                <w:rStyle w:val="seppron-after"/>
                <w:rFonts w:ascii="Calibri Light" w:hAnsi="Calibri Light" w:cs="Calibri Light"/>
                <w:i/>
                <w:sz w:val="22"/>
                <w:szCs w:val="22"/>
              </w:rPr>
              <w:t>bought</w:t>
            </w:r>
            <w:r w:rsidRPr="0018109B">
              <w:rPr>
                <w:rStyle w:val="seppron-after"/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Style w:val="seppron-before"/>
                <w:rFonts w:ascii="Calibri Light" w:hAnsi="Calibri Light" w:cs="Calibri Light"/>
                <w:sz w:val="22"/>
                <w:szCs w:val="22"/>
              </w:rPr>
              <w:t>/</w:t>
            </w:r>
            <w:r w:rsidRPr="0018109B">
              <w:rPr>
                <w:rStyle w:val="pron"/>
                <w:rFonts w:ascii="Calibri Light" w:hAnsi="Calibri Light" w:cs="Calibri Light"/>
                <w:sz w:val="22"/>
                <w:szCs w:val="22"/>
              </w:rPr>
              <w:t>bɔːt</w:t>
            </w:r>
            <w:r w:rsidRPr="0018109B">
              <w:rPr>
                <w:rStyle w:val="seppron-after"/>
                <w:rFonts w:ascii="Calibri Light" w:hAnsi="Calibri Light" w:cs="Calibri Light"/>
                <w:sz w:val="22"/>
                <w:szCs w:val="22"/>
              </w:rPr>
              <w:t>/.</w:t>
            </w: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left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 trudu tworzy proste i złożone wypowiedzi ustne: opisuje ludzi, miejsca, przedmioty i zjawiska, przedstawia fakty z teraźniejszości (np. w ogłoszeniach o sprzedaży), opowiada o czynnościach z teraźniejszości (kupowanie), opisuje wydarzenia z przeszłości (np. o historii tradycyjnych wyrobów/pamiątek z Wielkiej Brytanii.  </w:t>
            </w:r>
          </w:p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left" w:pos="181"/>
              </w:tabs>
              <w:ind w:left="181" w:hanging="14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ozpoznaje i wymawia dźwięki zapisane jako -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ough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np. cough</w:t>
            </w:r>
            <w:r w:rsidRPr="0018109B">
              <w:rPr>
                <w:rStyle w:val="st"/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Style w:val="seppron-before"/>
                <w:rFonts w:ascii="Calibri Light" w:hAnsi="Calibri Light" w:cs="Calibri Light"/>
                <w:sz w:val="22"/>
                <w:szCs w:val="22"/>
              </w:rPr>
              <w:t>/</w:t>
            </w:r>
            <w:r w:rsidRPr="0018109B">
              <w:rPr>
                <w:rStyle w:val="pron"/>
                <w:rFonts w:ascii="Calibri Light" w:hAnsi="Calibri Light" w:cs="Calibri Light"/>
                <w:sz w:val="22"/>
                <w:szCs w:val="22"/>
              </w:rPr>
              <w:t>kɒf</w:t>
            </w:r>
            <w:r w:rsidRPr="0018109B">
              <w:rPr>
                <w:rStyle w:val="seppron-after"/>
                <w:rFonts w:ascii="Calibri Light" w:hAnsi="Calibri Light" w:cs="Calibri Light"/>
                <w:sz w:val="22"/>
                <w:szCs w:val="22"/>
              </w:rPr>
              <w:t xml:space="preserve">/, through </w:t>
            </w:r>
            <w:r w:rsidRPr="0018109B">
              <w:rPr>
                <w:rStyle w:val="seppron-before"/>
                <w:rFonts w:ascii="Calibri Light" w:hAnsi="Calibri Light" w:cs="Calibri Light"/>
                <w:sz w:val="22"/>
                <w:szCs w:val="22"/>
              </w:rPr>
              <w:t>/</w:t>
            </w:r>
            <w:r w:rsidRPr="0018109B">
              <w:rPr>
                <w:rStyle w:val="pron"/>
                <w:rFonts w:ascii="Calibri Light" w:hAnsi="Calibri Light" w:cs="Calibri Light"/>
                <w:sz w:val="22"/>
                <w:szCs w:val="22"/>
              </w:rPr>
              <w:t>θruː</w:t>
            </w:r>
            <w:r w:rsidRPr="0018109B">
              <w:rPr>
                <w:rStyle w:val="seppron-after"/>
                <w:rFonts w:ascii="Calibri Light" w:hAnsi="Calibri Light" w:cs="Calibri Light"/>
                <w:sz w:val="22"/>
                <w:szCs w:val="22"/>
              </w:rPr>
              <w:t xml:space="preserve">/, bought </w:t>
            </w:r>
            <w:r w:rsidRPr="0018109B">
              <w:rPr>
                <w:rStyle w:val="seppron-before"/>
                <w:rFonts w:ascii="Calibri Light" w:hAnsi="Calibri Light" w:cs="Calibri Light"/>
                <w:sz w:val="22"/>
                <w:szCs w:val="22"/>
              </w:rPr>
              <w:t>/</w:t>
            </w:r>
            <w:r w:rsidRPr="0018109B">
              <w:rPr>
                <w:rStyle w:val="pron"/>
                <w:rFonts w:ascii="Calibri Light" w:hAnsi="Calibri Light" w:cs="Calibri Light"/>
                <w:sz w:val="22"/>
                <w:szCs w:val="22"/>
              </w:rPr>
              <w:t>bɔːt</w:t>
            </w:r>
            <w:r w:rsidRPr="0018109B">
              <w:rPr>
                <w:rStyle w:val="seppron-after"/>
                <w:rFonts w:ascii="Calibri Light" w:hAnsi="Calibri Light" w:cs="Calibri Light"/>
                <w:sz w:val="22"/>
                <w:szCs w:val="22"/>
              </w:rPr>
              <w:t>/.</w:t>
            </w:r>
          </w:p>
          <w:p w:rsidR="005A1004" w:rsidRPr="0018109B" w:rsidRDefault="005A1004" w:rsidP="00DF05B8">
            <w:pPr>
              <w:ind w:left="71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left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 trudu tworzy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proste i złożone wypowiedzi ustne: opisuje ludzi, miejsca, przedmioty i zjawiska, przedstawia fakty z teraźniejszości (np. w ogłoszeniach o sprzedaży), opowiada o czynnościach z teraźniejszości (kupowanie), opisuje wydarzenia z przeszłości (np. o historii tradycyjnych wyrobów/pamiątek z Wielkiej Brytanii.  </w:t>
            </w:r>
          </w:p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left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Bezbłędnie rozpoznaje i wymawia dźwięki zapisane jako -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ough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np. cough</w:t>
            </w:r>
            <w:r w:rsidRPr="0018109B">
              <w:rPr>
                <w:rStyle w:val="st"/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Style w:val="seppron-before"/>
                <w:rFonts w:ascii="Calibri Light" w:hAnsi="Calibri Light" w:cs="Calibri Light"/>
                <w:sz w:val="22"/>
                <w:szCs w:val="22"/>
              </w:rPr>
              <w:t>/</w:t>
            </w:r>
            <w:r w:rsidRPr="0018109B">
              <w:rPr>
                <w:rStyle w:val="pron"/>
                <w:rFonts w:ascii="Calibri Light" w:hAnsi="Calibri Light" w:cs="Calibri Light"/>
                <w:sz w:val="22"/>
                <w:szCs w:val="22"/>
              </w:rPr>
              <w:t>kɒf</w:t>
            </w:r>
            <w:r w:rsidRPr="0018109B">
              <w:rPr>
                <w:rStyle w:val="seppron-after"/>
                <w:rFonts w:ascii="Calibri Light" w:hAnsi="Calibri Light" w:cs="Calibri Light"/>
                <w:sz w:val="22"/>
                <w:szCs w:val="22"/>
              </w:rPr>
              <w:t xml:space="preserve">/, through </w:t>
            </w:r>
            <w:r w:rsidRPr="0018109B">
              <w:rPr>
                <w:rStyle w:val="seppron-before"/>
                <w:rFonts w:ascii="Calibri Light" w:hAnsi="Calibri Light" w:cs="Calibri Light"/>
                <w:sz w:val="22"/>
                <w:szCs w:val="22"/>
              </w:rPr>
              <w:t>/</w:t>
            </w:r>
            <w:r w:rsidRPr="0018109B">
              <w:rPr>
                <w:rStyle w:val="pron"/>
                <w:rFonts w:ascii="Calibri Light" w:hAnsi="Calibri Light" w:cs="Calibri Light"/>
                <w:sz w:val="22"/>
                <w:szCs w:val="22"/>
              </w:rPr>
              <w:t>θruː</w:t>
            </w:r>
            <w:r w:rsidRPr="0018109B">
              <w:rPr>
                <w:rStyle w:val="seppron-after"/>
                <w:rFonts w:ascii="Calibri Light" w:hAnsi="Calibri Light" w:cs="Calibri Light"/>
                <w:sz w:val="22"/>
                <w:szCs w:val="22"/>
              </w:rPr>
              <w:t xml:space="preserve">/, bought </w:t>
            </w:r>
            <w:r w:rsidRPr="0018109B">
              <w:rPr>
                <w:rStyle w:val="seppron-before"/>
                <w:rFonts w:ascii="Calibri Light" w:hAnsi="Calibri Light" w:cs="Calibri Light"/>
                <w:sz w:val="22"/>
                <w:szCs w:val="22"/>
              </w:rPr>
              <w:t>/</w:t>
            </w:r>
            <w:r w:rsidRPr="0018109B">
              <w:rPr>
                <w:rStyle w:val="pron"/>
                <w:rFonts w:ascii="Calibri Light" w:hAnsi="Calibri Light" w:cs="Calibri Light"/>
                <w:sz w:val="22"/>
                <w:szCs w:val="22"/>
              </w:rPr>
              <w:t>bɔːt</w:t>
            </w:r>
            <w:r w:rsidRPr="0018109B">
              <w:rPr>
                <w:rStyle w:val="seppron-after"/>
                <w:rFonts w:ascii="Calibri Light" w:hAnsi="Calibri Light" w:cs="Calibri Light"/>
                <w:sz w:val="22"/>
                <w:szCs w:val="22"/>
              </w:rPr>
              <w:t>/.</w:t>
            </w:r>
          </w:p>
          <w:p w:rsidR="005A1004" w:rsidRPr="0018109B" w:rsidRDefault="005A1004" w:rsidP="00DF05B8">
            <w:pPr>
              <w:ind w:left="71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213"/>
              </w:tabs>
              <w:suppressAutoHyphens w:val="0"/>
              <w:ind w:left="213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pomocy, popełniając liczne błędy, nieudolnie tworzy bardzo proste wypowiedzi pisemne: opisuje miejsca, przedmioty i zjawiska, przedstawia fakty z teraźniejszości, przedstawia plany na przyszłość, opowiada o wydarzeniu z przeszłości (np. opis zakupu prezentu oraz samego prezentu w liście z podziękowaniem za otrzymane pieniądze na prezent).</w:t>
            </w:r>
          </w:p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</w:tabs>
              <w:suppressAutoHyphens w:val="0"/>
              <w:ind w:left="213" w:hanging="21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ma duże problemy ze stosowaniem form i zwrotów grzecznościowych.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clear" w:pos="501"/>
                <w:tab w:val="left" w:pos="39"/>
                <w:tab w:val="left" w:pos="131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Sam lub z pomocą nauczyciela tworzy bardzo proste wypowiedzi pisemne: opisuje miejsca, przedmioty i zjawiska, przedstawia fakty z teraźniejszości, przedstawia plany na przyszłość, opowiada o wydarzeniu z przeszłości (np. opis zakupu prezentu oraz samego prezentu w liście z podziękowaniem za otrzymane pieniądze na prezent).</w:t>
            </w:r>
          </w:p>
          <w:p w:rsidR="005A1004" w:rsidRPr="0018109B" w:rsidRDefault="005A1004" w:rsidP="005A1004">
            <w:pPr>
              <w:numPr>
                <w:ilvl w:val="0"/>
                <w:numId w:val="10"/>
              </w:numPr>
              <w:tabs>
                <w:tab w:val="clear" w:pos="501"/>
                <w:tab w:val="num" w:pos="180"/>
              </w:tabs>
              <w:suppressAutoHyphens w:val="0"/>
              <w:ind w:left="180" w:hanging="180"/>
              <w:rPr>
                <w:rStyle w:val="ipa"/>
                <w:rFonts w:ascii="Calibri Light" w:eastAsia="Calibri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Stosuje formy i zwroty grzecznościowe, często popełniając błędy.</w:t>
            </w:r>
          </w:p>
          <w:p w:rsidR="005A1004" w:rsidRPr="0018109B" w:rsidRDefault="005A1004" w:rsidP="00DF05B8">
            <w:pPr>
              <w:tabs>
                <w:tab w:val="num" w:pos="180"/>
                <w:tab w:val="left" w:pos="226"/>
              </w:tabs>
              <w:ind w:left="180" w:hanging="180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pStyle w:val="Akapitzlist"/>
              <w:numPr>
                <w:ilvl w:val="0"/>
                <w:numId w:val="36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nieliczne błędy niezakłócające komunikacji, tworzy krótkie wypowiedzi pisemne: opisuje miejsca, przedmioty i zjawiska, przedstawia fakty z teraźniejszości, przedstawia plany na przyszłość, opowiada o wydarzeniu z przeszłości (np. opis zakupu prezentu oraz samego prezentu w liście z podziękowaniem za otrzymane pieniądze na prezent).</w:t>
            </w:r>
          </w:p>
          <w:p w:rsidR="005A1004" w:rsidRPr="0018109B" w:rsidRDefault="005A1004" w:rsidP="005A1004">
            <w:pPr>
              <w:numPr>
                <w:ilvl w:val="0"/>
                <w:numId w:val="36"/>
              </w:numPr>
              <w:tabs>
                <w:tab w:val="num" w:pos="431"/>
              </w:tabs>
              <w:suppressAutoHyphens w:val="0"/>
              <w:ind w:left="181" w:hanging="142"/>
              <w:rPr>
                <w:rStyle w:val="ipa"/>
                <w:rFonts w:ascii="Calibri Light" w:eastAsia="Calibri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Stosuje formy i zwroty grzecznościowe, popełniając nieliczne błędy.</w:t>
            </w:r>
          </w:p>
          <w:p w:rsidR="005A1004" w:rsidRPr="0018109B" w:rsidRDefault="005A1004" w:rsidP="00DF05B8">
            <w:pPr>
              <w:pStyle w:val="Akapitzlist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Samodzielnie, stosując urozmaicone słownictwo, tworzy krótkie wypowiedzi pisemne: opisuje miejsca, przedmioty i zjawiska, przedstawia fakty z teraźniejszości, przedstawia plany na przyszłość, opowiada o wydarzeniu z przeszłości (np. opis zakupu prezentu oraz samego prezentu w liście z podziękowaniem za otrzymane pieniądze na prezent).</w:t>
            </w:r>
          </w:p>
          <w:p w:rsidR="005A1004" w:rsidRPr="0018109B" w:rsidRDefault="005A1004" w:rsidP="005A1004">
            <w:pPr>
              <w:numPr>
                <w:ilvl w:val="0"/>
                <w:numId w:val="27"/>
              </w:numPr>
              <w:suppressAutoHyphens w:val="0"/>
              <w:ind w:left="308" w:hanging="15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Poprawnie stosuje formy i zwroty grzecznościowe.</w:t>
            </w: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Samodzielnie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, stosując </w:t>
            </w:r>
            <w:r>
              <w:rPr>
                <w:rFonts w:ascii="Calibri Light" w:hAnsi="Calibri Light" w:cs="Calibri Light"/>
                <w:sz w:val="22"/>
                <w:szCs w:val="22"/>
              </w:rPr>
              <w:t>bogate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słownictwo, tworzy krótkie wypowiedzi pisemne: opisuje miejsca, przedmioty i zjawiska, przedstawia fakty z teraźniejszości, przedstawia plany na przyszłość, opowiada o wydarzeniu z przeszłości (np. opis zakupu prezentu oraz samego prezentu w liście z podziękowaniem za otrzymane pieniądze na prezent).</w:t>
            </w:r>
          </w:p>
          <w:p w:rsidR="005A1004" w:rsidRPr="0018109B" w:rsidRDefault="005A1004" w:rsidP="005A1004">
            <w:pPr>
              <w:numPr>
                <w:ilvl w:val="0"/>
                <w:numId w:val="27"/>
              </w:numPr>
              <w:suppressAutoHyphens w:val="0"/>
              <w:ind w:left="36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 i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stosuje formy i zwroty grzecznościowe.</w:t>
            </w: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213"/>
              </w:tabs>
              <w:suppressAutoHyphens w:val="0"/>
              <w:ind w:left="213" w:hanging="21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Nieudolnie reaguje w prostych sytuacjach, popełniając liczne błędy: uzyskuje i przekazuje informacje (np. o przedmiotach, które chce nabyć); wyraża swoją opinię; zgadza się lub nie zgadza z opiniami innych (o np. zakupionych przedmiotach/ towarach); wyraża intencje; pyta o </w:t>
            </w:r>
            <w:r w:rsidRPr="005A1004">
              <w:rPr>
                <w:rFonts w:ascii="Calibri Light" w:hAnsi="Calibri Light" w:cs="Calibri Light"/>
                <w:sz w:val="22"/>
                <w:szCs w:val="22"/>
              </w:rPr>
              <w:t>pozwolenie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Pr="005A1004">
              <w:rPr>
                <w:rFonts w:ascii="Calibri Light" w:hAnsi="Calibri Light" w:cs="Calibri Light"/>
                <w:sz w:val="22"/>
                <w:szCs w:val="22"/>
              </w:rPr>
              <w:t>udziela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odmawia pozwolenia; stosuje zwroty grzecznościowe; wyraża podziękowanie (np. w liście); wyraża swoje upodobania (zwyczaje); proponuje, przyjmuje i odrzuca propozycję (np. o zakupie konkretnego prezentu urodzinowego).</w:t>
            </w:r>
          </w:p>
          <w:p w:rsidR="005A1004" w:rsidRPr="0018109B" w:rsidRDefault="005A1004" w:rsidP="00DF05B8">
            <w:pPr>
              <w:tabs>
                <w:tab w:val="left" w:pos="431"/>
              </w:tabs>
              <w:ind w:left="43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415"/>
              </w:tabs>
              <w:suppressAutoHyphens w:val="0"/>
              <w:ind w:left="415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Reaguje w prostych sytuacjach, czasem popełniając błędy: uzyskuje i przekazuje informacje (np. o przedmiotach, które chce nabyć); wyraża swoją opinię; zgadza się lub nie zgadza z opiniami innych (o np. zakupionych przedmiotach/ towarach); wyraża intencje; pyta o pozwolenie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udziela i odmawia pozwolenia; stosuje zwroty grzecznościowe; wyraża podziękowanie (np. w liście); wyraża swoje upodobania (zwyczaje); proponuje, przyjmuje i odrzuca propozycję (np. o zakupie konkretnego prezentu urodzinowego).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pStyle w:val="Akapitzlist"/>
              <w:numPr>
                <w:ilvl w:val="0"/>
                <w:numId w:val="38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nieliczne błędy, reaguje w prostych i bardziej złożonych sytuacjach: uzyskuje i przekazuje informacje (np. o przedmiotach, które chce nabyć); wyraża swoją opinię; zgadza się lub nie zgadza z opiniami innych (o np. zakupionych przedmiotach/ towarach); wyraża intencje; pyta o pozwolenie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udziela i odmawia pozwolenia; stosuje zwroty grzecznościowe; wyraża podziękowanie (np. w liście); wyraża swoje upodobania (zwyczaje); proponuje, przyjmuje i odrzuca propozycję (np. o zakupie konkretnego prezentu urodzinowego).</w:t>
            </w:r>
          </w:p>
          <w:p w:rsidR="005A1004" w:rsidRPr="0018109B" w:rsidRDefault="005A1004" w:rsidP="00DF05B8">
            <w:pPr>
              <w:ind w:left="4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438"/>
              </w:tabs>
              <w:suppressAutoHyphens w:val="0"/>
              <w:ind w:left="438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Swobodnie reaguje w prostych i złożonych sytuacjach: uzyskuje i przekazuje informacje (np. o przedmiotach, które chce nabyć); wyraża swoją opinię; zgadza się lub nie zgadza z opiniami innych (o np. zakupionych przedmiotach/ towarach); wyraża intencje; pyta o pozwolenie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udziela i odmawia pozwolenia; stosuje zwroty grzecznościowe; wyraża podziękowanie (np. w liście); wyraża swoje upodobania (zwyczaje); proponuje, przyjmuje i odrzuca propozycję (np. o zakupie konkretnego prezentu urodzinowego).</w:t>
            </w:r>
          </w:p>
        </w:tc>
        <w:tc>
          <w:tcPr>
            <w:tcW w:w="2542" w:type="dxa"/>
          </w:tcPr>
          <w:p w:rsidR="005A1004" w:rsidRPr="0018109B" w:rsidRDefault="005A1004" w:rsidP="005A1004">
            <w:pPr>
              <w:numPr>
                <w:ilvl w:val="0"/>
                <w:numId w:val="33"/>
              </w:numPr>
              <w:tabs>
                <w:tab w:val="clear" w:pos="720"/>
                <w:tab w:val="num" w:pos="360"/>
              </w:tabs>
              <w:suppressAutoHyphens w:val="0"/>
              <w:ind w:left="307" w:hanging="14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Swobodnie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i 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reaguje w prostych i złożonych sytuacjach: uzyskuje i przekazuje informacje (np. o przedmiotach, które chce nabyć); wyraża swoją opinię; zgadza się lub nie zgadza z opiniami innych (o np. zakupionych przedmiotach/ towarach); wyr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aża intencje; pyta o pozwolenie,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udziela i odmawia pozwolenia; stosuje zwroty grzecznościowe; wyraża podziękowanie (np. w liście); wyraża swoje upodobania (zwyczaje); proponuje, przyjmuje i odrzuca propozycję (np. o zakupie konkretnego prezentu urodzinowego).</w:t>
            </w: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liczne błędy, nieudolnie przekazuje w  języku angielskim informacje sformułowane w języku angielskim.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liczne błędy, nieudolnie przekazuje w  języku polskim informacje sformułowane w języku angielskim.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Przekazuje w języku angielskim informacje sformułowane w języku angielskim,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większego trudu na ogół poprawnie przekazuje w języku angielskim informacje zawarte w materiałach wizualnych.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drobne błędy, przekazuje w języku angielskim informacje sformułowane w języku angielskim.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drobne błędy, przekazuje w języku polskim informacje sformułowane w języku angielskim.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trudu i poprawnie przekazuje w języku angielskim informacje zawarte w materiałach wizualnych.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  <w:tab w:val="left" w:pos="431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przekazuje w języku angielskim informacje sformułowane w języku angielskim.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  <w:tab w:val="left" w:pos="431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przekazuje w języku polskim informacje sformułowane w języku angielskim.</w:t>
            </w:r>
          </w:p>
          <w:p w:rsidR="005A1004" w:rsidRPr="0018109B" w:rsidRDefault="005A1004" w:rsidP="00DF05B8">
            <w:pPr>
              <w:tabs>
                <w:tab w:val="left" w:pos="226"/>
                <w:tab w:val="left" w:pos="431"/>
              </w:tabs>
              <w:ind w:left="226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 i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przekazuje w języku angielskim informacje zawarte w materiałach wizualnych.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  <w:tab w:val="left" w:pos="431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 i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przekazuje w języku angielskim informacje sformułowane w języku angielskim.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  <w:tab w:val="left" w:pos="431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 i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przekazuje w języku polskim informacje sformułowane w języku angielskim.</w:t>
            </w:r>
          </w:p>
          <w:p w:rsidR="005A1004" w:rsidRPr="0018109B" w:rsidRDefault="005A1004" w:rsidP="00DF05B8">
            <w:pPr>
              <w:tabs>
                <w:tab w:val="left" w:pos="226"/>
                <w:tab w:val="left" w:pos="431"/>
              </w:tabs>
              <w:ind w:left="226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</w:tbl>
    <w:p w:rsidR="005A1004" w:rsidRDefault="005A1004" w:rsidP="005A1004">
      <w:pPr>
        <w:rPr>
          <w:rFonts w:ascii="Calibri Light" w:hAnsi="Calibri Light" w:cs="Calibri Light"/>
        </w:rPr>
      </w:pPr>
      <w:r w:rsidRPr="0018109B">
        <w:rPr>
          <w:rFonts w:ascii="Calibri Light" w:hAnsi="Calibri Light" w:cs="Calibri Light"/>
        </w:rPr>
        <w:br w:type="page"/>
      </w:r>
    </w:p>
    <w:p w:rsidR="005A1004" w:rsidRDefault="005A1004" w:rsidP="005A1004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I</w:t>
      </w:r>
      <w:r w:rsidRPr="00775BCC">
        <w:rPr>
          <w:rFonts w:ascii="Arial Narrow" w:hAnsi="Arial Narrow"/>
          <w:b/>
          <w:u w:val="single"/>
        </w:rPr>
        <w:t>I SEMESTR</w:t>
      </w:r>
    </w:p>
    <w:p w:rsidR="005A1004" w:rsidRPr="0018109B" w:rsidRDefault="005A1004" w:rsidP="005A1004">
      <w:pPr>
        <w:rPr>
          <w:rFonts w:ascii="Calibri Light" w:hAnsi="Calibri Light" w:cs="Calibri Light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5A1004" w:rsidRPr="0018109B" w:rsidTr="00DF05B8">
        <w:tc>
          <w:tcPr>
            <w:tcW w:w="12474" w:type="dxa"/>
            <w:shd w:val="clear" w:color="auto" w:fill="D9D9D9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UNIT 5</w:t>
            </w:r>
          </w:p>
        </w:tc>
      </w:tr>
    </w:tbl>
    <w:p w:rsidR="005A1004" w:rsidRPr="0018109B" w:rsidRDefault="005A1004" w:rsidP="005A1004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8"/>
        <w:gridCol w:w="2541"/>
        <w:gridCol w:w="2542"/>
        <w:gridCol w:w="2541"/>
        <w:gridCol w:w="2542"/>
        <w:gridCol w:w="2542"/>
      </w:tblGrid>
      <w:tr w:rsidR="005A1004" w:rsidRPr="0018109B" w:rsidTr="00DF05B8">
        <w:trPr>
          <w:trHeight w:val="406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5A1004" w:rsidRPr="0018109B" w:rsidRDefault="005A1004" w:rsidP="00DF05B8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5A1004" w:rsidRPr="0018109B" w:rsidRDefault="005A1004" w:rsidP="00DF05B8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5A1004" w:rsidRPr="0018109B" w:rsidRDefault="005A1004" w:rsidP="00DF05B8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5A1004" w:rsidRPr="0018109B" w:rsidRDefault="005A1004" w:rsidP="00DF05B8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5A1004" w:rsidRPr="0018109B" w:rsidRDefault="005A1004" w:rsidP="00DF05B8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5A1004" w:rsidRPr="0018109B" w:rsidTr="00DF05B8">
        <w:trPr>
          <w:trHeight w:val="534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podaje słownictwo z obszarów: wynalazki, korzystanie z podstawowych urządzeń technicznych i technologii informacyjno- komunikacyjnych.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left" w:pos="272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trudem i popełniając liczne błędy posługuje się słownictwem z obszarów: twórcy i ich dzieła, uczestnictwo w kulturze.</w:t>
            </w:r>
          </w:p>
          <w:p w:rsidR="005A1004" w:rsidRPr="0018109B" w:rsidRDefault="005A1004" w:rsidP="005A1004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suppressAutoHyphens w:val="0"/>
              <w:ind w:left="181" w:hanging="181"/>
              <w:rPr>
                <w:rFonts w:ascii="Calibri Light" w:hAnsi="Calibri Light" w:cs="Calibri Light"/>
                <w:i/>
                <w:lang w:eastAsia="en-US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zasady i, popełniając liczne błędy, tworzy rzeczowniki od czasowników za pomocą końcówek -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ion, -tion, -ation,   -y, -ery, -ment.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left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zasady i popełniając błędy,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tworzy zdania twierdzące i przeczące w stronie biernej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simple.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left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i z trudem, popełniając liczne błędy, tworzy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twierdzące i przeczące w stronie biernej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(np. o dawnych wynalazkach).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left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i z trudem, popełniając liczne błędy, stosuje wykrzykniki: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How…!,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What a(n) …!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(dot. wyrażania opinii).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left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i z trudem, popełniając liczne błędy,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tworzy pytania ogólne, szczegółowe i odpowiedzi na nie w stronie biernej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simple.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(dot. znanych współczesnych artystów).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left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i z trudem, popełniając liczne błędy,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tworzy pytania ogólne, szczegółowe i odpowiedzi na nie w stronie biernej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(dot. znanych dawnych artystów).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left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Słabo zna zasady i z trudem stosuje w zdaniach przymiotniki z przyimkami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good at, excited about, afraid of),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popełniając liczne błędy.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left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błędy, stosuje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do opisania zawodów.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left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Popełniając liczne błędy stosuje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przysłówki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First, Then, Finally.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33"/>
              </w:numPr>
              <w:tabs>
                <w:tab w:val="clear" w:pos="720"/>
                <w:tab w:val="num" w:pos="180"/>
                <w:tab w:val="left" w:pos="272"/>
              </w:tabs>
              <w:ind w:left="180" w:hanging="14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podaje słownictwo z obszarów: wynalazki, korzystanie z podstawowych urządzeń technicznych i technologii informacyjno- komunikacyjnych; popełnia dość liczne błędy.</w:t>
            </w:r>
          </w:p>
          <w:p w:rsidR="005A1004" w:rsidRPr="0018109B" w:rsidRDefault="005A1004" w:rsidP="00DF05B8">
            <w:pPr>
              <w:numPr>
                <w:ilvl w:val="0"/>
                <w:numId w:val="33"/>
              </w:numPr>
              <w:tabs>
                <w:tab w:val="clear" w:pos="720"/>
                <w:tab w:val="left" w:pos="272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Czasem popełniając błędy, posługuje się słownictwem z obszarów: twórcy i ich dzieła, uczestnictwo w kulturze.</w:t>
            </w:r>
          </w:p>
          <w:p w:rsidR="005A1004" w:rsidRPr="0018109B" w:rsidRDefault="005A1004" w:rsidP="00DF05B8">
            <w:pPr>
              <w:numPr>
                <w:ilvl w:val="0"/>
                <w:numId w:val="33"/>
              </w:numPr>
              <w:tabs>
                <w:tab w:val="clear" w:pos="720"/>
                <w:tab w:val="left" w:pos="272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zasady i czasem popełniając błędy,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tworzy rzeczowniki od czasowników za pomocą końcówek -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ion, -tion, -ation,   -y, -ery, -ment.</w:t>
            </w:r>
          </w:p>
          <w:p w:rsidR="005A1004" w:rsidRPr="0018109B" w:rsidRDefault="005A1004" w:rsidP="00DF05B8">
            <w:pPr>
              <w:numPr>
                <w:ilvl w:val="0"/>
                <w:numId w:val="33"/>
              </w:numPr>
              <w:tabs>
                <w:tab w:val="clear" w:pos="720"/>
                <w:tab w:val="left" w:pos="180"/>
              </w:tabs>
              <w:ind w:left="180" w:hanging="218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i, czasem popełniając błędy,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tworzy zdania twierdzące i przeczące w stronie biernej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simple.</w:t>
            </w:r>
          </w:p>
          <w:p w:rsidR="005A1004" w:rsidRPr="0018109B" w:rsidRDefault="005A1004" w:rsidP="00DF05B8">
            <w:pPr>
              <w:numPr>
                <w:ilvl w:val="0"/>
                <w:numId w:val="33"/>
              </w:numPr>
              <w:tabs>
                <w:tab w:val="clear" w:pos="720"/>
                <w:tab w:val="left" w:pos="272"/>
                <w:tab w:val="left" w:pos="431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i, czasem popełniając błędy, tworzy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twierdzące i przeczące w stronie biernej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(np. o dawnych wynalazkach)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33"/>
              </w:numPr>
              <w:tabs>
                <w:tab w:val="clear" w:pos="720"/>
                <w:tab w:val="left" w:pos="272"/>
                <w:tab w:val="left" w:pos="431"/>
              </w:tabs>
              <w:ind w:left="180" w:hanging="14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zasady i, czasem popełniając błędy,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stosuje wykrzykniki: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How…!,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What a(n) …!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(dot. wyrażania opinii).</w:t>
            </w:r>
          </w:p>
          <w:p w:rsidR="005A1004" w:rsidRPr="0018109B" w:rsidRDefault="005A1004" w:rsidP="00DF05B8">
            <w:pPr>
              <w:numPr>
                <w:ilvl w:val="0"/>
                <w:numId w:val="33"/>
              </w:numPr>
              <w:tabs>
                <w:tab w:val="clear" w:pos="720"/>
                <w:tab w:val="left" w:pos="272"/>
                <w:tab w:val="left" w:pos="431"/>
              </w:tabs>
              <w:ind w:left="180" w:hanging="14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zasady tworzenia i, czasem popełniając błędy,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tworzy pytania ogólne, szczegółowe i odpowiedzi na nie w stronie biernej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simple.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(dot. znanych współczesnych artystów).</w:t>
            </w:r>
          </w:p>
          <w:p w:rsidR="005A1004" w:rsidRPr="0018109B" w:rsidRDefault="005A1004" w:rsidP="00DF05B8">
            <w:pPr>
              <w:numPr>
                <w:ilvl w:val="0"/>
                <w:numId w:val="33"/>
              </w:numPr>
              <w:tabs>
                <w:tab w:val="clear" w:pos="720"/>
                <w:tab w:val="left" w:pos="272"/>
                <w:tab w:val="left" w:pos="431"/>
              </w:tabs>
              <w:ind w:left="180" w:hanging="14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Częściowo zna zasady i tworzy pytania ogólne, szczegółowe i odpowiedzi na nie w stronie biernej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(dot. znanych dawnych artystów); czasami popełnia błędy.</w:t>
            </w:r>
          </w:p>
          <w:p w:rsidR="005A1004" w:rsidRPr="0018109B" w:rsidRDefault="005A1004" w:rsidP="00DF05B8">
            <w:pPr>
              <w:numPr>
                <w:ilvl w:val="0"/>
                <w:numId w:val="33"/>
              </w:numPr>
              <w:tabs>
                <w:tab w:val="clear" w:pos="720"/>
                <w:tab w:val="left" w:pos="272"/>
                <w:tab w:val="left" w:pos="431"/>
              </w:tabs>
              <w:ind w:left="180" w:hanging="14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Częściowo zna zasady i stosuje w zdaniach przymiotniki z przyimkami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good at, excited about, afraid of)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; czasami popełnia błędy.</w:t>
            </w:r>
          </w:p>
          <w:p w:rsidR="005A1004" w:rsidRPr="0018109B" w:rsidRDefault="005A1004" w:rsidP="00DF05B8">
            <w:pPr>
              <w:numPr>
                <w:ilvl w:val="0"/>
                <w:numId w:val="33"/>
              </w:numPr>
              <w:tabs>
                <w:tab w:val="clear" w:pos="720"/>
                <w:tab w:val="left" w:pos="272"/>
                <w:tab w:val="left" w:pos="431"/>
              </w:tabs>
              <w:ind w:left="180" w:hanging="14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 zawsze poprawnie stosuje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do opisania zawodów.</w:t>
            </w:r>
          </w:p>
          <w:p w:rsidR="005A1004" w:rsidRPr="0018109B" w:rsidRDefault="005A1004" w:rsidP="00DF05B8">
            <w:pPr>
              <w:numPr>
                <w:ilvl w:val="0"/>
                <w:numId w:val="33"/>
              </w:numPr>
              <w:tabs>
                <w:tab w:val="clear" w:pos="720"/>
                <w:tab w:val="left" w:pos="272"/>
                <w:tab w:val="left" w:pos="431"/>
              </w:tabs>
              <w:ind w:left="180" w:hanging="14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Nie zawsze poprawnie stosuje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przysłówki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First, Then, Finally.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left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zazwyczaj poprawnie podaje słownictwo z obszarów: wynalazki, korzystanie z podstawowych urządzeń technicznych i technologii informacyjno- komunikacyjnych.</w:t>
            </w:r>
          </w:p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drobne błędy, posługuje się słownictwem z obszarów: twórcy i ich dzieła, uczestnictwo w kulturze.</w:t>
            </w:r>
          </w:p>
          <w:p w:rsidR="005A1004" w:rsidRPr="0018109B" w:rsidRDefault="005A1004" w:rsidP="005A1004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suppressAutoHyphens w:val="0"/>
              <w:ind w:left="181" w:hanging="181"/>
              <w:rPr>
                <w:rFonts w:ascii="Calibri Light" w:hAnsi="Calibri Light" w:cs="Calibri Light"/>
                <w:i/>
                <w:lang w:eastAsia="en-US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i zazwyczaj poprawnie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tworzy rzeczowniki od czasowników za pomocą końcówek -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ion, -tion, -ation, -y, -ery, -ment.</w:t>
            </w:r>
          </w:p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zazwyczaj poprawnie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tworzy zdania twierdzące i przeczące w stronie biernej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simple.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zazwyczaj poprawnie tworzy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twierdzące i przeczące w stronie biernej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(np. o dawnych wynalazkach). </w:t>
            </w:r>
          </w:p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i zazwyczaj poprawnie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stosuje wykrzykniki: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How…!,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What a(n) …!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(dot. wyrażania opinii).</w:t>
            </w:r>
          </w:p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i zazwyczaj poprawnie tworzy pytania ogólne, szczegółowe i odpowiedzi na nie w stronie biernej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simple.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(dot. znanych współczesnych artystów).</w:t>
            </w:r>
          </w:p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i zazwyczaj poprawnie tworzy pytania ogólne, szczegółowe i odpowiedzi na nie w stronie biernej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(dot. znanych dawnych artystów).</w:t>
            </w:r>
          </w:p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Zna zasady i zazwyczaj poprawnie stosuje w zdaniach przymiotniki z przyimkami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good at, excited about, afraid of)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Zazwyczaj poprawnie stosuje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do opisania zawodów.</w:t>
            </w:r>
          </w:p>
          <w:p w:rsidR="005A1004" w:rsidRPr="0018109B" w:rsidRDefault="005A1004" w:rsidP="00DF05B8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Na ogół poprawnie stosuje przysłówki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First, Then, Finally.</w:t>
            </w:r>
          </w:p>
          <w:p w:rsidR="005A1004" w:rsidRPr="0018109B" w:rsidRDefault="005A1004" w:rsidP="00DF05B8">
            <w:pPr>
              <w:ind w:left="324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7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poprawnie stosuje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słownictwo z obszarów: wynalazki, korzystanie z podstawowych urządzeń technicznych i technologii informacyjno- komunikacyjnych.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trudu posługuje się słownictwem z obszarów: twórcy i ich dzieła, uczestnictwo w kulturze.</w:t>
            </w:r>
          </w:p>
          <w:p w:rsidR="005A1004" w:rsidRPr="0018109B" w:rsidRDefault="005A1004" w:rsidP="005A1004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  <w:tab w:val="left" w:pos="301"/>
              </w:tabs>
              <w:suppressAutoHyphens w:val="0"/>
              <w:ind w:left="322"/>
              <w:rPr>
                <w:rFonts w:ascii="Calibri Light" w:hAnsi="Calibri Light" w:cs="Calibri Light"/>
                <w:i/>
                <w:lang w:eastAsia="en-US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i </w:t>
            </w:r>
            <w:r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niemal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zawsze poprawnie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tworzy rzeczowniki od czasowników za pomocą końcówek -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ion, -tion, -ation, </w:t>
            </w:r>
          </w:p>
          <w:p w:rsidR="005A1004" w:rsidRPr="0018109B" w:rsidRDefault="005A1004" w:rsidP="00DF05B8">
            <w:pPr>
              <w:tabs>
                <w:tab w:val="num" w:pos="181"/>
                <w:tab w:val="left" w:pos="301"/>
              </w:tabs>
              <w:ind w:left="322"/>
              <w:rPr>
                <w:rFonts w:ascii="Calibri Light" w:hAnsi="Calibri Light" w:cs="Calibri Light"/>
                <w:i/>
                <w:lang w:eastAsia="en-US"/>
              </w:rPr>
            </w:pP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-y, -ery, -ment.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</w:t>
            </w:r>
            <w:r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niemal 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zawsze poprawnie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tworzy zdania twierdzące i przeczące w stronie biernej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simple.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</w:t>
            </w:r>
            <w:r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niemal 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zawsze poprawnie tworzy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twierdzące i przeczące w stronie biernej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(np. o dawnych wynalazkach).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i </w:t>
            </w:r>
            <w:r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niemal 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zawsze poprawnie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stosuje wykrzykniki: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How…!,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What a(n) …!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(dot. wyrażania opinii).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i </w:t>
            </w:r>
            <w:r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niemal 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zawsze poprawnie tworzy pytania ogólne, szczegółowe i odpowiedzi na nie w stronie biernej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simple.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(dot. znanych współczesnych artystów).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i </w:t>
            </w:r>
            <w:r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niemal 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zawsze poprawnie tworzy pytania ogólne, szczegółowe i odpowiedzi na nie w stronie biernej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(dot. znanych dawnych artystów).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i </w:t>
            </w:r>
            <w:r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niemal 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zawsze poprawnie stosuje w zdaniach przymiotniki z przyimkami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good at, excited about, afraid of)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Poprawnie stosuje stosuje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do opisania zawodów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Poprawnie stosuje przysłówki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First, Then, Finally.</w:t>
            </w:r>
          </w:p>
          <w:p w:rsidR="005A1004" w:rsidRPr="0018109B" w:rsidRDefault="005A1004" w:rsidP="00DF05B8">
            <w:pPr>
              <w:ind w:left="431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7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z łatwością </w:t>
            </w:r>
            <w:r>
              <w:rPr>
                <w:rFonts w:ascii="Calibri Light" w:hAnsi="Calibri Light" w:cs="Calibri Light"/>
                <w:sz w:val="22"/>
                <w:szCs w:val="22"/>
              </w:rPr>
              <w:t>stosuje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słownictwo z obszarów: wynalazki, korzystanie z podstawowych urządzeń technicznych i technologii informacyjno- komunikacyjnych.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 trudu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posługuje się słownictwem z obszarów: twórcy i ich dzieła, uczestnictwo w kulturze.</w:t>
            </w:r>
          </w:p>
          <w:p w:rsidR="005A1004" w:rsidRPr="0018109B" w:rsidRDefault="005A1004" w:rsidP="005A1004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suppressAutoHyphens w:val="0"/>
              <w:ind w:left="322"/>
              <w:rPr>
                <w:rFonts w:ascii="Calibri Light" w:hAnsi="Calibri Light" w:cs="Calibri Light"/>
                <w:i/>
                <w:lang w:eastAsia="en-US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i zawsze poprawnie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tworzy rzeczowniki od czasowników za pomocą końcówek -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ion, -tion, -ation, </w:t>
            </w:r>
          </w:p>
          <w:p w:rsidR="005A1004" w:rsidRPr="0018109B" w:rsidRDefault="005A1004" w:rsidP="00DF05B8">
            <w:pPr>
              <w:ind w:left="322"/>
              <w:rPr>
                <w:rFonts w:ascii="Calibri Light" w:hAnsi="Calibri Light" w:cs="Calibri Light"/>
                <w:i/>
                <w:lang w:eastAsia="en-US"/>
              </w:rPr>
            </w:pP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-y, -ery, -ment.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zawsze poprawnie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tworzy zdania twierdzące i przeczące w stronie biernej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simple.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zawsze poprawnie tworzy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zdania twierdzące i przeczące w stronie biernej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(np. o dawnych wynalazkach).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i zawsze poprawnie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stosuje wykrzykniki: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How…!,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What a(n) …!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(dot. wyrażania opinii).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i zawsze poprawnie tworzy pytania ogólne, szczegółowe i odpowiedzi na nie w stronie biernej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simple.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(dot. znanych współczesnych artystów).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i zawsze poprawnie tworzy pytania ogólne, szczegółowe i odpowiedzi na nie w stronie biernej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Past simple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(dot. znanych dawnych artystów).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Zna zasady i zawsze poprawnie stosuje w zdaniach przymiotniki z przyimkami (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good at, excited about, afraid of)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 i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stosuje stosuje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do opisania zawodów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 i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stosuje przysłówki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First, Then, Finally.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Słuchanie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z trudnością znajduje proste informacje w wypowiedzi, przy wyszukiwaniu złożonych informacji popełnia liczne błędy. (dot. wypowiedzi o wynalazcach/wynalazkach i artystach/dziełach sztuki).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wypowiedzi, przy wyszukiwaniu złożonych informacji popełnia dość liczne błędy. (dot. wypowiedzi o wynalazcach/ wynalazkach i artystach/dziełach sztuki).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Zazwyczaj rozumie ogólny sens prostych i bardziej złożonych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nieliczne błędy, znajduje w wypowiedzi zarówno proste, jak i złożone informacje. (dot. wypowiedzi o wynalazcach/ wynalazkach i artystach/dziełach sztuki).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problemu znajduje w wypowiedzi zarówno proste, jak i złożone informacje. (dot. wypowiedzi o wynalazcach/wynalazkach i artystach/dziełach sztuki).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prawidłowo r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ozumie ogólny sens prostych i bardziej złożonych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 problemu samodzielnie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i poprawnie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znajduje w wypowiedzi zarówno proste, jak i złożone informacje. (dot. wypowiedzi o wynalazcach/wynalazkach i artystach/dziełach sztuki).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z trudem znajduje w tekście określone informacje, przy wyszukiwaniu złożonych informacji popełnia liczne błędy (dot. np. historii telefonów komórkowych).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z trudem określa główną myśl tekstu/fragmentu tekstu, ale zdarza mu się popełniać błędy.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z trudem określa kontekst tekstu (jego formę), ale zdarza mu się popełniać błędy.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informacje, przy wyszukiwaniu złożonych informacji czasem popełnia błędy (dot. np. historii telefonów komórkowych).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 ogół potrafi określić główną myśl tekstu/fragmentu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 ogół potrafi określić kontekst tekstu (jego formę).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informacje, przy wyszukiwaniu złożonych informacji zdarza mu się popełniać błędy (dot. np. historii telefonów komórkowych).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potrafi określić główną myśl tekstu/fragmentu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potrafi określić kontekst tekstu (jego formę).</w:t>
            </w:r>
          </w:p>
          <w:p w:rsidR="005A1004" w:rsidRPr="0018109B" w:rsidRDefault="005A1004" w:rsidP="00DF05B8">
            <w:pPr>
              <w:tabs>
                <w:tab w:val="left" w:pos="226"/>
              </w:tabs>
              <w:ind w:left="226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tabs>
                <w:tab w:val="left" w:pos="226"/>
              </w:tabs>
              <w:ind w:left="226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tekstów i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znajduje w tekście podstawowe oraz złożone informacje (dot. np. historii telefonów komórkowych).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określa główną myśl tekstu/fragmentu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określa kontekst tekstu (jego formę).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rozumie ogólny sens prostych i bardziej złożonych tekstów i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 łatwością samodzielnie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i 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znajduje w tekście podstawowe oraz złożone informacje (dot. np. historii telefonów komórkowych).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 łatwością samodzielnie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i 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określa główną myśl tekstu/fragmentu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 łatwością samodzielnie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i 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określa kontekst tekstu (jego formę).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9"/>
              </w:numPr>
              <w:ind w:left="181" w:hanging="22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Mimo pomocy nieudolnie tworzy proste wypowiedzi ustne, popełniając liczne błędy: przedstawia fakty z przeszłości (dot. wynalazków), przedstawia fakty z teraźniejszości (dot. korzystania z podstawowych urządzeń i technologii informacyjno-komunikacyjnych), opisuje miejsca, przedmioty i ludzi (np. rzeźby, fotografie, zdjęcia, rozwiązania techniczne na wystawach, zwycięskie projekty),  przedstawia plany na przyszłość. </w:t>
            </w:r>
          </w:p>
          <w:p w:rsidR="005A1004" w:rsidRPr="0018109B" w:rsidRDefault="005A1004" w:rsidP="00DF05B8">
            <w:pPr>
              <w:numPr>
                <w:ilvl w:val="0"/>
                <w:numId w:val="19"/>
              </w:numPr>
              <w:ind w:left="181" w:hanging="22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trudem rozpoznaje i wymawia dźwięk zapisany jako –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tion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  <w:r w:rsidRPr="0018109B">
              <w:rPr>
                <w:rStyle w:val="pron"/>
                <w:rFonts w:ascii="Calibri Light" w:hAnsi="Calibri Light" w:cs="Calibri Light"/>
                <w:sz w:val="22"/>
                <w:szCs w:val="22"/>
              </w:rPr>
              <w:t>ʃ(ə)n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/.</w:t>
            </w: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9"/>
              </w:numPr>
              <w:tabs>
                <w:tab w:val="clear" w:pos="0"/>
                <w:tab w:val="num" w:pos="180"/>
              </w:tabs>
              <w:ind w:left="180" w:hanging="14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tworzy proste wypowiedzi ustne, czasem popełniając błędy: przedstawia fakty z przeszłości (dot. wynalazków), przedstawia fakty z teraźniejszości (dot. korzystania z podstawowych urządzeń i technologii informacyjno-komunikacyjnych), opisuje miejsca, przedmioty i ludzi (np. rzeźby, fotografie, zdjęcia, rozwiązania techniczne na wystawach, zwycięskie projekty),  przedstawia plany na przyszłość.</w:t>
            </w:r>
          </w:p>
          <w:p w:rsidR="005A1004" w:rsidRPr="0018109B" w:rsidRDefault="005A1004" w:rsidP="00DF05B8">
            <w:pPr>
              <w:numPr>
                <w:ilvl w:val="0"/>
                <w:numId w:val="19"/>
              </w:numPr>
              <w:tabs>
                <w:tab w:val="clear" w:pos="0"/>
                <w:tab w:val="num" w:pos="180"/>
              </w:tabs>
              <w:ind w:left="180" w:hanging="14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Czasami poprawnie rozpoznaje i wymawia dźwięk zapisany jako –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tion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  <w:r w:rsidRPr="0018109B">
              <w:rPr>
                <w:rStyle w:val="pron"/>
                <w:rFonts w:ascii="Calibri Light" w:hAnsi="Calibri Light" w:cs="Calibri Light"/>
                <w:sz w:val="22"/>
                <w:szCs w:val="22"/>
              </w:rPr>
              <w:t>ʃ(ə)n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/.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9"/>
              </w:numPr>
              <w:ind w:left="181" w:hanging="22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Tworzy proste wypowiedzi ustne, popełniając nieliczne błędy: przedstawia fakty z przeszłości (dot. wynalazków), przedstawia fakty z teraźniejszości (dot. korzystania z podstawowych urządzeń i technologii informacyjno-komunikacyjnych), opisuje miejsca, przedmioty i ludzi (np. rzeźby, fotografie, zdjęcia, rozwiązania techniczne na wystawach, zwycięskie projekty),  przedstawia plany na przyszłość. </w:t>
            </w:r>
          </w:p>
          <w:p w:rsidR="005A1004" w:rsidRPr="0018109B" w:rsidRDefault="005A1004" w:rsidP="00DF05B8">
            <w:pPr>
              <w:numPr>
                <w:ilvl w:val="0"/>
                <w:numId w:val="19"/>
              </w:numPr>
              <w:ind w:left="181" w:hanging="223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poprawnie rozpoznaje i wymawia dźwięk zapisany jako –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tion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  <w:r w:rsidRPr="0018109B">
              <w:rPr>
                <w:rStyle w:val="pron"/>
                <w:rFonts w:ascii="Calibri Light" w:hAnsi="Calibri Light" w:cs="Calibri Light"/>
                <w:sz w:val="22"/>
                <w:szCs w:val="22"/>
              </w:rPr>
              <w:t>ʃ(ə)n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/.</w:t>
            </w: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Tworzy proste i złożone wypowiedzi ustne: przedstawia fakty z przeszłości (dot. wynalazków), przedstawia fakty z teraźniejszości (dot. korzystania z podstawowych urządzeń i technologii informacyjno-komunikacyjnych), opisuje miejsca, przedmioty i ludzi (np. rzeźby, fotografie, zdjęcia, rozwiązania techniczne na wystawach, zwycięskie projekty),  przedstawia plany na przyszłość.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Poprawnie rozpoznaje i wymawia dźwięk zapisany jako –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tion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  <w:r w:rsidRPr="0018109B">
              <w:rPr>
                <w:rStyle w:val="pron"/>
                <w:rFonts w:ascii="Calibri Light" w:hAnsi="Calibri Light" w:cs="Calibri Light"/>
                <w:sz w:val="22"/>
                <w:szCs w:val="22"/>
              </w:rPr>
              <w:t>ʃ(ə)n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/.</w:t>
            </w: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 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worzy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poprawne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proste i złożone wypowiedzi ustne: przedstawia fakty z przeszłości (dot. wynalazków), przedstawia fakty z teraźniejszości (dot. korzystania z podstawowych urządzeń i technologii informacyjno-komunikacyjnych), opisuje miejsca, przedmioty i ludzi (np. rzeźby, fotografie, zdjęcia, rozwiązania techniczne na wystawach, zwycięskie projekty),  przedstawia plany na przyszłość.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p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oprawnie rozpoznaje i wymawia dźwięk zapisany jako –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tion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  <w:r w:rsidRPr="0018109B">
              <w:rPr>
                <w:rStyle w:val="pron"/>
                <w:rFonts w:ascii="Calibri Light" w:hAnsi="Calibri Light" w:cs="Calibri Light"/>
                <w:sz w:val="22"/>
                <w:szCs w:val="22"/>
              </w:rPr>
              <w:t>ʃ(ə)n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/.</w:t>
            </w: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pStyle w:val="Akapitzlist"/>
              <w:numPr>
                <w:ilvl w:val="0"/>
                <w:numId w:val="19"/>
              </w:numPr>
              <w:tabs>
                <w:tab w:val="clear" w:pos="0"/>
                <w:tab w:val="num" w:pos="-593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pomocy, popełniając liczne błędy, nieudolnie tworzy bardzo proste wypowiedzi pisemne: przedstawia fakty z przeszłości i teraźniejszości (dot. wynalazków, eksponatów na wystawach), opisuje ludzi, miejsca i przedmioty (dot. ogłoszenia dla szkolnej galerii sztuki, opisywania prac artystów z różnych dziedzin sztuki), opowiada o czynnościach z przeszłości.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0F13C6">
            <w:pPr>
              <w:numPr>
                <w:ilvl w:val="0"/>
                <w:numId w:val="43"/>
              </w:numPr>
              <w:suppressAutoHyphens w:val="0"/>
              <w:ind w:left="273" w:hanging="142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Sam lub z pomocą nauczyciela tworzy bardzo proste wypowiedzi pisemne: przedstawia fakty z przeszłości i teraźniejszości (dot. wynalazków, eksponatów na wystawach), opisuje ludzi, miejsca i przedmioty (dot. ogłoszenia dla szkolnej galerii sztuki, opisywania prac artystów z różnych dziedzin sztuki), opowiada o czynnościach z przeszłości.</w:t>
            </w:r>
          </w:p>
        </w:tc>
        <w:tc>
          <w:tcPr>
            <w:tcW w:w="2541" w:type="dxa"/>
          </w:tcPr>
          <w:p w:rsidR="005A1004" w:rsidRPr="0018109B" w:rsidRDefault="005A1004" w:rsidP="000F13C6">
            <w:pPr>
              <w:numPr>
                <w:ilvl w:val="0"/>
                <w:numId w:val="43"/>
              </w:numPr>
              <w:suppressAutoHyphens w:val="0"/>
              <w:ind w:left="314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nieliczne błędy niezakłócające komunikacji, tworzy krótkie wypowiedzi pisemne: przedstawia fakty z przeszłości i teraźniejszości (dot. wynalazków, eksponatów na wystawach), opisuje ludzi, miejsca i przedmioty (dot. ogłoszenia dla szkolnej galerii sztuki, opisywania prac artystów z różnych dziedzin sztuki), opowiada o czynnościach z przeszłości.</w:t>
            </w:r>
          </w:p>
        </w:tc>
        <w:tc>
          <w:tcPr>
            <w:tcW w:w="2542" w:type="dxa"/>
          </w:tcPr>
          <w:p w:rsidR="005A1004" w:rsidRPr="0018109B" w:rsidRDefault="005A1004" w:rsidP="000F13C6">
            <w:pPr>
              <w:numPr>
                <w:ilvl w:val="0"/>
                <w:numId w:val="43"/>
              </w:numPr>
              <w:suppressAutoHyphens w:val="0"/>
              <w:ind w:left="296" w:hanging="23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Samodzielnie, stosując urozmaicone słownictwo, tworzy krótkie wypowiedzi pisemne: przedstawia fakty z przeszłości i teraźniejszości (dot. wynalazków, eksponatów na wystawach), opisuje ludzi, miejsca i przedmioty (dot. ogłoszenia dla szkolnej galerii sztuki, opisywania prac artystów z różnych dziedzin sztuki), opowiada o czynnościach z przeszłości.</w:t>
            </w:r>
          </w:p>
        </w:tc>
        <w:tc>
          <w:tcPr>
            <w:tcW w:w="2542" w:type="dxa"/>
          </w:tcPr>
          <w:p w:rsidR="005A1004" w:rsidRPr="0018109B" w:rsidRDefault="005A1004" w:rsidP="000F13C6">
            <w:pPr>
              <w:numPr>
                <w:ilvl w:val="0"/>
                <w:numId w:val="43"/>
              </w:numPr>
              <w:suppressAutoHyphens w:val="0"/>
              <w:ind w:left="264" w:hanging="24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Samodzielnie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, stosując </w:t>
            </w:r>
            <w:r>
              <w:rPr>
                <w:rFonts w:ascii="Calibri Light" w:hAnsi="Calibri Light" w:cs="Calibri Light"/>
                <w:sz w:val="22"/>
                <w:szCs w:val="22"/>
              </w:rPr>
              <w:t>bogate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słownictwo, tworzy krótkie wypowiedzi pisemne: przedstawia fakty z przeszłości i teraźniejszości (dot. wynalazków, eksponatów na wystawach), opisuje ludzi, miejsca i przedmioty (dot. ogłoszenia dla szkolnej galerii sztuki, opisywania prac artystów z różnych dziedzin sztuki), opowiada o czynnościach z przeszłości.</w:t>
            </w: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44"/>
              </w:numPr>
              <w:suppressAutoHyphens w:val="0"/>
              <w:ind w:left="271" w:hanging="141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Nieudolnie reaguje w prostych sytuacjach, popełniając liczne błędy: uzyskuje i przekazuje informacje (np. o dziełach architektury/sztuki)</w:t>
            </w:r>
            <w:r w:rsidRPr="0018109B">
              <w:rPr>
                <w:rStyle w:val="ipa"/>
                <w:rFonts w:ascii="Calibri Light" w:eastAsia="Calibri" w:hAnsi="Calibri Light" w:cs="Calibri Light"/>
                <w:sz w:val="22"/>
                <w:szCs w:val="22"/>
              </w:rPr>
              <w:t>; wyraża swoje upodobania, intencje, pragnienia; pyta o upodobania, intencje, pragnienia innych osób; wyraża emocje i uczucia (np. związane z dziełami sztuki), zachęca (np. do udziału w konkursie).</w:t>
            </w:r>
          </w:p>
        </w:tc>
        <w:tc>
          <w:tcPr>
            <w:tcW w:w="2542" w:type="dxa"/>
          </w:tcPr>
          <w:p w:rsidR="005A1004" w:rsidRPr="0018109B" w:rsidRDefault="005A1004" w:rsidP="005A1004">
            <w:pPr>
              <w:numPr>
                <w:ilvl w:val="0"/>
                <w:numId w:val="44"/>
              </w:numPr>
              <w:suppressAutoHyphens w:val="0"/>
              <w:ind w:left="283" w:hanging="152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Reaguje w prostych sytuacjach, czasem popełniając błędy: uzyskuje i przekazuje informacje (np. o dziełach architektury/sztuki)</w:t>
            </w:r>
            <w:r w:rsidRPr="0018109B">
              <w:rPr>
                <w:rStyle w:val="ipa"/>
                <w:rFonts w:ascii="Calibri Light" w:eastAsia="Calibri" w:hAnsi="Calibri Light" w:cs="Calibri Light"/>
                <w:sz w:val="22"/>
                <w:szCs w:val="22"/>
              </w:rPr>
              <w:t>; wyraża swoje upodobania, intencje, pragnienia; pyta o upodobania, intencje, pragnienia innych osób; wyraża emocje i uczucia (np. związane z dziełami sztuki), zachęca (np. do udziału w konkursie).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8"/>
              </w:numPr>
              <w:ind w:left="181" w:hanging="142"/>
              <w:rPr>
                <w:rStyle w:val="ipa"/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nieliczne błędy, reaguje w prostych i bardziej złożonych sytuacjach: uzyskuje i przekazuje informacje (np. o dziełach architektury/sztuki)</w:t>
            </w:r>
            <w:r w:rsidRPr="0018109B">
              <w:rPr>
                <w:rStyle w:val="ipa"/>
                <w:rFonts w:ascii="Calibri Light" w:eastAsia="Calibri" w:hAnsi="Calibri Light" w:cs="Calibri Light"/>
                <w:sz w:val="22"/>
                <w:szCs w:val="22"/>
              </w:rPr>
              <w:t>; wyraża swoje upodobania, intencje, pragnienia; pyta o upodobania, intencje, pragnienia innych osób; wyraża emocje i uczucia (np. związane z dziełami sztuki), zachęca (np. do udziału w konkursie).</w:t>
            </w:r>
          </w:p>
          <w:p w:rsidR="005A1004" w:rsidRPr="0018109B" w:rsidRDefault="005A1004" w:rsidP="00DF05B8">
            <w:pPr>
              <w:ind w:left="318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5A1004">
            <w:pPr>
              <w:numPr>
                <w:ilvl w:val="0"/>
                <w:numId w:val="45"/>
              </w:numPr>
              <w:suppressAutoHyphens w:val="0"/>
              <w:ind w:left="334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Swobodnie reaguje w prostych i złożonych sytuacjach: uzyskuje i przekazuje informacje (np. o dziełach architektury/sztuki)</w:t>
            </w:r>
            <w:r w:rsidRPr="0018109B">
              <w:rPr>
                <w:rStyle w:val="ipa"/>
                <w:rFonts w:ascii="Calibri Light" w:eastAsia="Calibri" w:hAnsi="Calibri Light" w:cs="Calibri Light"/>
                <w:sz w:val="22"/>
                <w:szCs w:val="22"/>
              </w:rPr>
              <w:t>; wyraża swoje upodobania, intencje, pragnienia; pyta o upodobania, intencje, pragnienia innych osób; wyraża emocje i uczucia (np. związane z dziełami sztuki), zachęca (np. do udziału w konkursie).</w:t>
            </w:r>
          </w:p>
        </w:tc>
        <w:tc>
          <w:tcPr>
            <w:tcW w:w="2542" w:type="dxa"/>
          </w:tcPr>
          <w:p w:rsidR="005A1004" w:rsidRPr="0018109B" w:rsidRDefault="005A1004" w:rsidP="005A1004">
            <w:pPr>
              <w:numPr>
                <w:ilvl w:val="0"/>
                <w:numId w:val="45"/>
              </w:numPr>
              <w:suppressAutoHyphens w:val="0"/>
              <w:ind w:left="34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Swobodnie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i 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reaguje w prostych i złożonych sytuacjach: uzyskuje i przekazuje informacje (np. o dziełach architektury/sztuki)</w:t>
            </w:r>
            <w:r w:rsidRPr="0018109B">
              <w:rPr>
                <w:rStyle w:val="ipa"/>
                <w:rFonts w:ascii="Calibri Light" w:eastAsia="Calibri" w:hAnsi="Calibri Light" w:cs="Calibri Light"/>
                <w:sz w:val="22"/>
                <w:szCs w:val="22"/>
              </w:rPr>
              <w:t>; wyraża swoje upodobania, intencje, pragnienia; pyta o upodobania, intencje, pragnienia innych osób; wyraża emocje i uczucia (np. związane z dziełami sztuki), zachęca (np. do udziału w konkursie).</w:t>
            </w:r>
          </w:p>
        </w:tc>
      </w:tr>
      <w:tr w:rsidR="005A1004" w:rsidRPr="0018109B" w:rsidTr="00DF05B8">
        <w:trPr>
          <w:trHeight w:val="533"/>
        </w:trPr>
        <w:tc>
          <w:tcPr>
            <w:tcW w:w="1468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liczne błędy, nieudolnie przekazuje w języku polskim informacje sformułowane w języku angielskim.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liczne błędy, nieudolnie przekazuje w języku angielskim informacje sformułowane w języku polskim.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dość liczne błędy, przekazuje w języku polskim informacje sformułowane w języku angielskim.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dość liczne błędy, przekazuje w języku angielskim informacje sformułowane w języku polskim.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drobne błędy, przekazuje w języku polskim informacje sformułowane w języku angielskim.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drobne błędy, przekazuje w języku angielskim informacje sformułowane w języku polskim.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Swobodnie przekazuje w języku polskim informacje sformułowane w języku angielskim.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Swobodnie przekazuje w języku polskim informacje sformułowane w języku polskim.</w:t>
            </w:r>
          </w:p>
          <w:p w:rsidR="005A1004" w:rsidRPr="0018109B" w:rsidRDefault="005A1004" w:rsidP="00DF05B8">
            <w:pPr>
              <w:tabs>
                <w:tab w:val="left" w:pos="226"/>
              </w:tabs>
              <w:ind w:left="226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Swobodnie i bezbłędnie przekazuje w języku polskim informacje sformułowane w języku angielskim.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Swobodnie i bezbłędnie przekazuje w języku polskim informacje sformułowane w języku polskim.</w:t>
            </w:r>
          </w:p>
          <w:p w:rsidR="005A1004" w:rsidRPr="0018109B" w:rsidRDefault="005A1004" w:rsidP="00DF05B8">
            <w:pPr>
              <w:tabs>
                <w:tab w:val="left" w:pos="226"/>
              </w:tabs>
              <w:ind w:left="226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tabs>
                <w:tab w:val="num" w:pos="226"/>
              </w:tabs>
              <w:ind w:left="226"/>
              <w:rPr>
                <w:rFonts w:ascii="Calibri Light" w:hAnsi="Calibri Light" w:cs="Calibri Light"/>
              </w:rPr>
            </w:pPr>
          </w:p>
        </w:tc>
      </w:tr>
    </w:tbl>
    <w:p w:rsidR="005A1004" w:rsidRPr="0018109B" w:rsidRDefault="005A1004" w:rsidP="005A1004">
      <w:pPr>
        <w:rPr>
          <w:rFonts w:ascii="Calibri Light" w:hAnsi="Calibri Light" w:cs="Calibri Light"/>
          <w:sz w:val="22"/>
          <w:szCs w:val="22"/>
        </w:rPr>
      </w:pPr>
    </w:p>
    <w:p w:rsidR="005A1004" w:rsidRPr="0018109B" w:rsidRDefault="005A1004" w:rsidP="005A1004">
      <w:pPr>
        <w:rPr>
          <w:rFonts w:ascii="Calibri Light" w:hAnsi="Calibri Light" w:cs="Calibri Light"/>
          <w:sz w:val="22"/>
          <w:szCs w:val="22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5A1004" w:rsidRPr="0018109B" w:rsidTr="00DF05B8">
        <w:tc>
          <w:tcPr>
            <w:tcW w:w="12474" w:type="dxa"/>
            <w:shd w:val="clear" w:color="auto" w:fill="D9D9D9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UNIT 6</w:t>
            </w:r>
          </w:p>
        </w:tc>
      </w:tr>
    </w:tbl>
    <w:p w:rsidR="005A1004" w:rsidRPr="0018109B" w:rsidRDefault="005A1004" w:rsidP="005A1004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9"/>
        <w:gridCol w:w="2541"/>
        <w:gridCol w:w="2541"/>
        <w:gridCol w:w="2542"/>
        <w:gridCol w:w="2541"/>
        <w:gridCol w:w="2542"/>
      </w:tblGrid>
      <w:tr w:rsidR="005A1004" w:rsidRPr="0018109B" w:rsidTr="00DF05B8">
        <w:trPr>
          <w:trHeight w:val="401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5A1004" w:rsidRPr="0018109B" w:rsidRDefault="005A1004" w:rsidP="00DF05B8">
            <w:pPr>
              <w:ind w:left="71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5A1004" w:rsidRPr="0018109B" w:rsidRDefault="005A1004" w:rsidP="00DF05B8">
            <w:pPr>
              <w:ind w:left="71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5A1004" w:rsidRPr="0018109B" w:rsidRDefault="005A1004" w:rsidP="00DF05B8">
            <w:pPr>
              <w:tabs>
                <w:tab w:val="left" w:pos="287"/>
              </w:tabs>
              <w:ind w:left="71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5A1004" w:rsidRPr="0018109B" w:rsidRDefault="005A1004" w:rsidP="00DF05B8">
            <w:pPr>
              <w:tabs>
                <w:tab w:val="left" w:pos="155"/>
              </w:tabs>
              <w:ind w:left="71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5A1004" w:rsidRPr="0018109B" w:rsidRDefault="005A1004" w:rsidP="00DF05B8">
            <w:pPr>
              <w:tabs>
                <w:tab w:val="left" w:pos="307"/>
              </w:tabs>
              <w:ind w:left="71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5A1004" w:rsidRPr="0018109B" w:rsidTr="00DF05B8">
        <w:trPr>
          <w:trHeight w:val="534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21"/>
              </w:tabs>
              <w:ind w:left="221" w:hanging="22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podaje wymagane wyrazy z obszarów: uprawianie sportu, sprzęt sportowy, obiekty sportowe, imprezy sportowe.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21"/>
              </w:tabs>
              <w:ind w:left="221" w:hanging="22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podaje wymagane wyrazy z obszarów: tryb życia, choroby i ich objawy.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21"/>
              </w:tabs>
              <w:ind w:left="221" w:hanging="22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liczne błędy, stosuje w zdaniach tryb rozkazujący do udzielania w</w:t>
            </w:r>
            <w:r w:rsidR="000F13C6">
              <w:rPr>
                <w:rFonts w:ascii="Calibri Light" w:hAnsi="Calibri Light" w:cs="Calibri Light"/>
                <w:sz w:val="22"/>
                <w:szCs w:val="22"/>
              </w:rPr>
              <w:t>skazówek i wydawania instrukcji.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21"/>
              </w:tabs>
              <w:ind w:left="221" w:hanging="22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błędy, stosuje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opisywania zdjęć.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21"/>
              </w:tabs>
              <w:ind w:left="221" w:hanging="22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błędy, próbuje posługiwać się czasami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opisywania wydarzenia przeszłego, które miało miejsce, gdy działa się inna czynność przeszła (dot. np. urazów/wypadków, które wydarzyły się podczas uprawiania sportu). 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21"/>
              </w:tabs>
              <w:ind w:left="221" w:hanging="22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błędy, stara się stosować spójniki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when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while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21"/>
              </w:tabs>
              <w:ind w:left="221" w:hanging="22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 liczne błędy, stosując czasownik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should/shouldn’t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do udzielenia rady (dot. np. odpowiedniego dla kogoś sportu) – w zdaniach twierdzących, przeczących, pytających i w krótkich odpowiedziach.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21"/>
              </w:tabs>
              <w:ind w:left="221" w:hanging="22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 liczne błędy, stosując czasownik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can/could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wyrażenia zgody/pozwolenia lub opisania umiejętności – w zdaniach twierdzących, przeczących, pytających i w krótkich odpowiedziach.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21"/>
              </w:tabs>
              <w:ind w:left="221" w:hanging="22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 liczne błędy, stosując czasownik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be allowed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mówienia o tym, czy mogło się/wolno było coś zrobić w przeszłości.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21"/>
              </w:tabs>
              <w:ind w:left="221" w:hanging="22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Bardzo często popełnia  błędy, zadając pytanie o pozwolenie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May I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…? (styl formalny).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21"/>
              </w:tabs>
              <w:ind w:left="221" w:hanging="22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Bardzo często popełnia  błędy, zadając pytanie o pozwolenie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Can I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…? (styl nieformalny).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21"/>
              </w:tabs>
              <w:ind w:left="221" w:hanging="22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Bardzo często popełnia  błędy, zadając pytanie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Could you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…? (np. do wyrażenia prośby, żeby ktoś coś zrobił).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21"/>
              </w:tabs>
              <w:ind w:left="221" w:hanging="22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błędy, stosuje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reguł/instrukcji/ zasad.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21"/>
              </w:tabs>
              <w:ind w:left="221" w:hanging="22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błędy, stosuje czasowniki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must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have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tego, co się musi lub czego nie musi się robić – w zdaniach twierdzących, przeczących, pytających i w krótkich odpowiedziach. (dot. np. reguł w sportach indywidulanych i zespołowych).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21"/>
              </w:tabs>
              <w:ind w:left="221" w:hanging="22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błędy, stosuje czasownik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mustn’t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tego, czego nie wolno robić (dot. np. reguł w sportach indywidulanych i zespołowych).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21"/>
              </w:tabs>
              <w:ind w:left="221" w:hanging="22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 liczne błędy w  użyciu i pisowni liczebników porządkowych.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21"/>
              </w:tabs>
              <w:ind w:left="221" w:hanging="221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błędy,  korzysta ze słów: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First of all, Second, Third, Finally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etapów procesu.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07"/>
              </w:tabs>
              <w:ind w:left="207" w:hanging="20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podaje wymagane wyrazy z obszarów: uprawianie sportu, sprzęt sportowy, obiekty sportowe, imprezy sportowe.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07"/>
              </w:tabs>
              <w:ind w:left="207" w:hanging="20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podaje wymagane wyrazy z obszarów: tryb życia, choroby i ich objawy.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07"/>
              </w:tabs>
              <w:ind w:left="207" w:hanging="20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Nie zawsze poprawnie stosuje w zdaniach tryb rozkazujący do udzielania w</w:t>
            </w:r>
            <w:r w:rsidR="000F13C6">
              <w:rPr>
                <w:rFonts w:ascii="Calibri Light" w:hAnsi="Calibri Light" w:cs="Calibri Light"/>
                <w:sz w:val="22"/>
                <w:szCs w:val="22"/>
              </w:rPr>
              <w:t>skazówek i wydawania instrukcji.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07"/>
              </w:tabs>
              <w:ind w:left="207" w:hanging="20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 zawsze poprawnie stosuje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opisywania zdjęć.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07"/>
              </w:tabs>
              <w:ind w:left="207" w:hanging="20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 zawsze poprawnie posługuje się czasami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opisywania wydarzenia przeszłego, które miało miejsce, gdy działa się inna czynność przeszła (dot. np. urazów/wypadków, które wydarzyły się podczas uprawiania sportu).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07"/>
              </w:tabs>
              <w:ind w:left="207" w:hanging="20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 zawsze poprawnie stosuje spójniki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when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while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07"/>
              </w:tabs>
              <w:ind w:left="207" w:hanging="20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 dość liczne błędy, stosując czasownik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should/shouldn’t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do udzielenia rady (dot. np. odpowiedniego dla kogoś sportu) – w zdaniach twierdzących, przeczących, pytających i w krótkich odpowiedziach.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07"/>
              </w:tabs>
              <w:ind w:left="207" w:hanging="20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 dość liczne błędy, stosując czasownik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can/could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wyrażenia zgody/pozwolenia lub opisania umiejętności – w zdaniach twierdzących, przeczących, pytających i w krótkich odpowiedziach.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07"/>
              </w:tabs>
              <w:ind w:left="207" w:hanging="20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 dość liczne błędy, stosując czasownik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be allowed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mówienia o tym, czy mogło się/wolno było coś zrobić w przeszłości.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07"/>
              </w:tabs>
              <w:ind w:left="207" w:hanging="20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Dość często popełnia błędy, zadając pytanie o pozwolenie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May I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…? (styl formalny).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07"/>
              </w:tabs>
              <w:ind w:left="207" w:hanging="20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Dość często popełnia błędy, zadając pytanie o pozwolenie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Can I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…? (styl nieformalny).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07"/>
              </w:tabs>
              <w:ind w:left="207" w:hanging="20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Dość często popełnia błędy, zadając pytanie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Could you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…? (np. do wyrażenia prośby, żeby ktoś coś zrobił).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07"/>
              </w:tabs>
              <w:ind w:left="207" w:hanging="20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 zawsze poprawnie stosuje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reguł/instrukcji/ zasad.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07"/>
              </w:tabs>
              <w:ind w:left="207" w:hanging="20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 zawsze poprawnie stosuje czasowniki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must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have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tego, co się musi lub czego nie musi się robić – w zdaniach twierdzących, przeczących, pytających i w krótkich odpowiedziach. (dot. np. reguł w sportach indywidulanych i zespołowych).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07"/>
              </w:tabs>
              <w:ind w:left="207" w:hanging="20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 zawsze poprawnie stosuje czasownik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mustn’t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tego, czego nie wolno robić (dot. np. reguł w sportach indywidulanych i zespołowych).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07"/>
              </w:tabs>
              <w:ind w:left="207" w:hanging="20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Nie zawsze poprawnie używa i zapisuje liczebniki porządkowe.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clear" w:pos="720"/>
                <w:tab w:val="num" w:pos="207"/>
              </w:tabs>
              <w:ind w:left="207" w:hanging="20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 zawsze poprawnie korzysta ze słów: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First of all, Second, Third, Finally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etapów procesu.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287"/>
              </w:tabs>
              <w:ind w:left="214" w:hanging="21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podaje większość wymaganych wyrazów z obszarów: uprawianie sportu, sprzęt sportowy, obiekty sportowe, imprezy sportowe.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287"/>
              </w:tabs>
              <w:ind w:left="214" w:hanging="21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podaje większość wymaganych wyrazów z obszarów: tryb życia, choroby i ich objawy.</w:t>
            </w:r>
          </w:p>
          <w:p w:rsidR="005A1004" w:rsidRPr="006F227D" w:rsidRDefault="005A1004" w:rsidP="00DF05B8">
            <w:pPr>
              <w:numPr>
                <w:ilvl w:val="0"/>
                <w:numId w:val="18"/>
              </w:numPr>
              <w:tabs>
                <w:tab w:val="left" w:pos="287"/>
              </w:tabs>
              <w:ind w:left="214" w:hanging="214"/>
              <w:rPr>
                <w:rFonts w:ascii="Calibri Light" w:hAnsi="Calibri Light" w:cs="Calibri Light"/>
                <w:color w:val="0070C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zazwyczaj poprawnie stosuje w zdaniach tryb rozkazujący do udzielania w</w:t>
            </w:r>
            <w:r w:rsidR="000F13C6">
              <w:rPr>
                <w:rFonts w:ascii="Calibri Light" w:hAnsi="Calibri Light" w:cs="Calibri Light"/>
                <w:sz w:val="22"/>
                <w:szCs w:val="22"/>
              </w:rPr>
              <w:t>skazówek i wydawania instrukcji.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287"/>
              </w:tabs>
              <w:ind w:left="214" w:hanging="21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zazwyczaj poprawnie stosuje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opisywania zdjęć.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287"/>
              </w:tabs>
              <w:ind w:left="214" w:hanging="21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Na ogół poprawnie posługuje się czasami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opisywania wydarzenia przeszłego, które miało miejsce, gdy działa się inna czynność przeszła (dot. np. urazów/wypadków, które wydarzyły się podczas uprawiania sportu).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287"/>
              </w:tabs>
              <w:ind w:left="214" w:hanging="21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zazwyczaj poprawnie stosuje spójniki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when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while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287"/>
              </w:tabs>
              <w:ind w:left="214" w:hanging="21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Zazwyczaj poprawnie stosuje czasownik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should/shouldn’t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do udzielenia rady (dot. np. odpowiedniego dla kogoś sportu) – w zdaniach twierdzących, przeczących, pytających i w krótkich odpowiedziach.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287"/>
              </w:tabs>
              <w:ind w:left="214" w:hanging="21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Zazwyczaj poprawnie stosuje czasownik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can/could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wyrażenia zgody/pozwolenia lub opisania umiejętności – w zdaniach twierdzących, przeczących, pytających i w krótkich odpowiedziach.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287"/>
              </w:tabs>
              <w:ind w:left="214" w:hanging="21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Zazwyczaj poprawnie stosuje czasownik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be allowed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mówienia o tym, czy mogło się/wolno było coś zrobić w przeszłości.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287"/>
              </w:tabs>
              <w:ind w:left="214" w:hanging="21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Zazwyczaj poprawnie zadaje pytanie o pozwolenie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May I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…? (styl formalny).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287"/>
              </w:tabs>
              <w:ind w:left="214" w:hanging="21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Zazwyczaj poprawnie zadaje pytanie o pozwolenie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Can I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…? (styl nieformalny).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287"/>
              </w:tabs>
              <w:ind w:left="214" w:hanging="21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Zazwyczaj poprawnie zadaje pytanie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Could you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…? (np. do wyrażenia prośby, żeby ktoś coś zrobił).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287"/>
              </w:tabs>
              <w:ind w:left="214" w:hanging="21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zazwyczaj poprawnie stosuje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reguł/instrukcji/zasad.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287"/>
              </w:tabs>
              <w:ind w:left="214" w:hanging="21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zazwyczaj poprawnie stosuje czasowniki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must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have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tego, co się musi lub czego nie musi się robić – w zdaniach twierdzących, przeczących, pytających i w krótkich odpowiedziach. (dot. np. reguł w sportach indywidulanych i zespołowych).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287"/>
              </w:tabs>
              <w:ind w:left="214" w:hanging="21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zazwyczaj poprawnie stosuje czasownik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mustn’t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tego, czego nie wolno robić (dot. np. reguł w sportach indywidulanych i zespołowych).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287"/>
              </w:tabs>
              <w:ind w:left="214" w:hanging="21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i zazwyczaj poprawnie używa i zapisuje liczebniki porządkowe.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287"/>
              </w:tabs>
              <w:ind w:left="214" w:hanging="21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zazwyczaj poprawnie korzysta ze słów: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First of all, Second, Third, Finally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etapów procesu.</w:t>
            </w:r>
          </w:p>
          <w:p w:rsidR="005A1004" w:rsidRPr="0018109B" w:rsidRDefault="005A1004" w:rsidP="00DF05B8">
            <w:pPr>
              <w:tabs>
                <w:tab w:val="left" w:pos="287"/>
              </w:tabs>
              <w:ind w:left="35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155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 łatwością podaje wymagane wyrazy z obszarów: uprawianie sportu, sprzęt sportowy, obiekty sportowe, imprezy sportowe.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155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 łatwością podaje wymagane wyrazy z obszarów: tryb życia, choroby i ich objawy.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155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poprawnie stosuje w zdaniach tryb rozkazujący do udzielania w</w:t>
            </w:r>
            <w:r w:rsidR="000F13C6">
              <w:rPr>
                <w:rFonts w:ascii="Calibri Light" w:hAnsi="Calibri Light" w:cs="Calibri Light"/>
                <w:sz w:val="22"/>
                <w:szCs w:val="22"/>
              </w:rPr>
              <w:t>skazówek i wydawania instrukcji.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155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poprawnie stosuje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opisywania zdjęć.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155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Poprawnie posługuje się czasami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opisywania wydarzenia przeszłego, które miało miejsce, gdy działa się inna czynność przeszła (dot. np. urazów/wypadków, które wydarzyły się podczas uprawiania sportu).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155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Poprawnie stosuje spójniki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when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while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155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Poprawnie stosuje czasownik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should/shouldn’t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do udzielenia rady (dot. np. odpowiedniego dla kogoś sportu) – w zdaniach twierdzących, przeczących, pytających i w krótkich odpowiedziach.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155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Poprawnie stosuje czasownik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can/could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wyrażenia zgody/pozwolenia lub opisania umiejętności – w zdaniach twierdzących, przeczących, pytających i w krótkich odpowiedziach.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155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Poprawnie stosuje czasownik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be allowed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mówienia o tym, czy mogło się/wolno było coś zrobić w przeszłości.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155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Poprawnie zadaje pytanie o pozwolenie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May I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…? (styl formalny).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155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Poprawnie zadaje pytanie o pozwolenie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Can I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…? (styl nieformalny).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155"/>
              </w:tabs>
              <w:ind w:left="214" w:hanging="21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Poprawnie zadaje pytanie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Could you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…? (np. do wyrażenia prośby, żeby ktoś coś zrobił).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155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zawsze poprawnie stosuje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reguł/instrukcji/zasad.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155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poprawnie stosuje czasowniki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must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have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tego, co się musi lub czego nie musi się robić – w zdaniach twierdzących, przeczących, pytających i w krótkich odpowiedziach. (dot. np. reguł w sportach indywidulanych i zespołowych).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155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poprawnie stosuje czasownik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mustn’t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tego, czego nie wolno robić (dot. np. reguł w sportach indywidulanych i zespołowych).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155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i poprawnie używa i zapisuje liczebniki porządkowe.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155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poprawnie korzysta ze słów: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First of all, Second, Third, Finally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etapów procesu.</w:t>
            </w:r>
          </w:p>
          <w:p w:rsidR="005A1004" w:rsidRPr="0018109B" w:rsidRDefault="005A1004" w:rsidP="00DF05B8">
            <w:pPr>
              <w:tabs>
                <w:tab w:val="left" w:pos="155"/>
              </w:tabs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tabs>
                <w:tab w:val="left" w:pos="155"/>
              </w:tabs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307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z łatwością podaje </w:t>
            </w:r>
            <w:r>
              <w:rPr>
                <w:rFonts w:ascii="Calibri Light" w:hAnsi="Calibri Light" w:cs="Calibri Light"/>
                <w:sz w:val="22"/>
                <w:szCs w:val="22"/>
              </w:rPr>
              <w:t>rozmaite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wyrazy z obszarów: uprawianie sportu, sprzęt sportowy, obiekty sportowe, imprezy sportowe.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307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z łatwością podaje </w:t>
            </w:r>
            <w:r>
              <w:rPr>
                <w:rFonts w:ascii="Calibri Light" w:hAnsi="Calibri Light" w:cs="Calibri Light"/>
                <w:sz w:val="22"/>
                <w:szCs w:val="22"/>
              </w:rPr>
              <w:t>rozmaite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wyrazy z obszarów: tryb życia, choroby i ich objawy.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307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zawsze </w:t>
            </w:r>
            <w:r>
              <w:rPr>
                <w:rFonts w:ascii="Calibri Light" w:hAnsi="Calibri Light" w:cs="Calibri Light"/>
                <w:sz w:val="22"/>
                <w:szCs w:val="22"/>
              </w:rPr>
              <w:t>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stosuje w zdaniach tryb rozkazujący do udzielania w</w:t>
            </w:r>
            <w:r w:rsidR="000F13C6">
              <w:rPr>
                <w:rFonts w:ascii="Calibri Light" w:hAnsi="Calibri Light" w:cs="Calibri Light"/>
                <w:sz w:val="22"/>
                <w:szCs w:val="22"/>
              </w:rPr>
              <w:t>skazówek i wydawania instrukcji.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307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zawsze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stosuje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opisywania zdjęć.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307"/>
              </w:tabs>
              <w:ind w:left="172" w:hanging="14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 i zawsze p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oprawnie posługuje się czasami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opisywania wydarzenia przeszłego, które miało miejsce, gdy działa się inna czynność przeszła (dot. np. urazów/wypadków, które wydarzyły się podczas uprawiania sportu).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307"/>
              </w:tabs>
              <w:ind w:left="172" w:hanging="14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p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oprawnie stosuje spójniki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when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while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307"/>
              </w:tabs>
              <w:ind w:left="172" w:hanging="14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p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oprawnie stosuje czasownik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should/shouldn’t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do udzielenia rady (dot. np. odpowiedniego dla kogoś sportu) – w zdaniach twierdzących, przeczących, pytających i w krótkich odpowiedziach.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307"/>
              </w:tabs>
              <w:ind w:left="172" w:hanging="14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p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oprawnie stosuje czasownik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can/could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wyrażenia zgody/pozwolenia lub opisania umiejętności – w zdaniach twierdzących, przeczących, pytających i w krótkich odpowiedziach.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307"/>
              </w:tabs>
              <w:ind w:left="172" w:hanging="14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p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oprawnie stosuje czasownik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be allowed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mówienia o tym, czy mogło się/wolno było coś zrobić w przeszłości.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307"/>
              </w:tabs>
              <w:ind w:left="172" w:hanging="14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p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oprawnie zadaje pytanie o pozwolenie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May I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…? (styl formalny).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307"/>
              </w:tabs>
              <w:ind w:left="172" w:hanging="14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p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oprawnie zadaje pytanie o pozwolenie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Can I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…? (styl nieformalny).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307"/>
              </w:tabs>
              <w:ind w:left="214" w:hanging="214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p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oprawnie zadaje pytanie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Could you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…? (np. do wyrażenia prośby, żeby ktoś coś zrobił).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307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zawsze poprawnie stosuje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reguł/instrukcji/zasad.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307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zawsze poprawnie stosuje czasowniki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must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have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tego, co się musi lub czego nie musi się robić – w zdaniach twierdzących, przeczących, pytających i w krótkich odpowiedziach. (dot. np. reguł w sportach indywidulanych i zespołowych).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307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zawsze poprawnie stosuje czasownik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mustn’t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tego, czego nie wolno robić (dot. np. reguł w sportach indywidulanych i zespołowych).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307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zawsze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poprawnie używa i zapisuje liczebniki porządkowe.</w:t>
            </w:r>
          </w:p>
          <w:p w:rsidR="005A1004" w:rsidRPr="0018109B" w:rsidRDefault="005A1004" w:rsidP="00DF05B8">
            <w:pPr>
              <w:numPr>
                <w:ilvl w:val="0"/>
                <w:numId w:val="18"/>
              </w:numPr>
              <w:tabs>
                <w:tab w:val="left" w:pos="307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i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zawsze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poprawnie korzysta ze słów: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First of all, Second, Third, Finally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etapów procesu.</w:t>
            </w:r>
          </w:p>
          <w:p w:rsidR="005A1004" w:rsidRPr="0018109B" w:rsidRDefault="005A1004" w:rsidP="00DF05B8">
            <w:pPr>
              <w:tabs>
                <w:tab w:val="left" w:pos="307"/>
              </w:tabs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tabs>
                <w:tab w:val="left" w:pos="307"/>
                <w:tab w:val="num" w:pos="448"/>
              </w:tabs>
              <w:ind w:left="431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Słuchanie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nauczyciela z trudnością znajduje proste informacje w wypowiedzi, przy wyszukiwaniu złożonych informacji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nauczyciela z trudnością określa intencje nadawcy wypowiedzi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nauczyciela znajduje proste informacje w wypowiedzi, przy wyszukiwaniu złożonych informacji popełnia dość liczne błędy.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nauczyciela określa intencje nadawcy wypowiedzi.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287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Zazwyczaj rozumie ogólny sens prostych i bardziej złożonych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287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nieliczne błędy, znajduje w wypowiedzi zarówno proste, jak i złożone informacje.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287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nieliczne błędy, określa intencje nadawcy wypowiedzi.</w:t>
            </w:r>
          </w:p>
          <w:p w:rsidR="005A1004" w:rsidRPr="0018109B" w:rsidRDefault="005A1004" w:rsidP="00DF05B8">
            <w:pPr>
              <w:tabs>
                <w:tab w:val="left" w:pos="287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155"/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155"/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amodzielnie znajduje w wypowiedzi zarówno proste, jak i złożone informacje.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155"/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amodzielnie określa intencje nadawcy wypowiedzi.</w:t>
            </w:r>
          </w:p>
          <w:p w:rsidR="005A1004" w:rsidRPr="0018109B" w:rsidRDefault="005A1004" w:rsidP="00DF05B8">
            <w:pPr>
              <w:tabs>
                <w:tab w:val="left" w:pos="155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307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prawidłowo r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ozumie ogólny sens prostych i bardziej złożonych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307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problemu samodzielnie znajduje w wypowiedzi zarówno proste, jak i złożone informacje.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307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problemu samodzielnie określa intencje nadawcy wypowiedzi.</w:t>
            </w:r>
          </w:p>
          <w:p w:rsidR="005A1004" w:rsidRPr="0018109B" w:rsidRDefault="005A1004" w:rsidP="00DF05B8">
            <w:pPr>
              <w:tabs>
                <w:tab w:val="left" w:pos="307"/>
              </w:tabs>
              <w:ind w:left="226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nauczyciela z trudem znajduje w tekście określone informacje, przy wyszukiwaniu złożonych informacji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Mimo pomocy nauczyciela z trudem określa </w:t>
            </w:r>
            <w:r w:rsidRPr="0018109B">
              <w:rPr>
                <w:rFonts w:ascii="Calibri Light" w:hAnsi="Calibri Light" w:cs="Calibri Light"/>
                <w:spacing w:val="-14"/>
                <w:sz w:val="22"/>
                <w:szCs w:val="22"/>
              </w:rPr>
              <w:t>myśl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główną tekstu/fragmentu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nauczyciela z trudem rozpoznaje związki między poszczególnymi częściami tekstu.</w:t>
            </w:r>
          </w:p>
          <w:p w:rsidR="005A1004" w:rsidRPr="0018109B" w:rsidRDefault="005A1004" w:rsidP="00DF05B8">
            <w:pPr>
              <w:tabs>
                <w:tab w:val="left" w:pos="226"/>
              </w:tabs>
              <w:ind w:left="226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nauczyciela na ogół znajduje w tekście określone informacje, przy wyszukiwaniu złożonych informacji popełnia dość liczne błędy.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 niewielką pomocą nauczyciela na ogół potrafi określić </w:t>
            </w:r>
            <w:r w:rsidRPr="0018109B">
              <w:rPr>
                <w:rFonts w:ascii="Calibri Light" w:hAnsi="Calibri Light" w:cs="Calibri Light"/>
                <w:spacing w:val="-14"/>
                <w:sz w:val="22"/>
                <w:szCs w:val="22"/>
              </w:rPr>
              <w:t>myśl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główną tekstu/fragmentu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nauczyciela na ogół rozpoznaje związki między poszczególnymi częściami tekstu.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287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287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287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Na ogół poprawnie określa </w:t>
            </w:r>
            <w:r w:rsidRPr="0018109B">
              <w:rPr>
                <w:rFonts w:ascii="Calibri Light" w:hAnsi="Calibri Light" w:cs="Calibri Light"/>
                <w:spacing w:val="-14"/>
                <w:sz w:val="22"/>
                <w:szCs w:val="22"/>
              </w:rPr>
              <w:t>myśl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główną tekstu/fragmentu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287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poprawnie rozpoznaje związki między poszczególnymi częściami tekstu.</w:t>
            </w:r>
          </w:p>
          <w:p w:rsidR="005A1004" w:rsidRPr="0018109B" w:rsidRDefault="005A1004" w:rsidP="00DF05B8">
            <w:pPr>
              <w:tabs>
                <w:tab w:val="left" w:pos="287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155"/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tekstów i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155"/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amodzielnie znajduje w tekście podstawowe oraz złożone informacje.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155"/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amodzielnie określa </w:t>
            </w:r>
            <w:r w:rsidRPr="0018109B">
              <w:rPr>
                <w:rFonts w:ascii="Calibri Light" w:hAnsi="Calibri Light" w:cs="Calibri Light"/>
                <w:spacing w:val="-14"/>
                <w:sz w:val="22"/>
                <w:szCs w:val="22"/>
              </w:rPr>
              <w:t>myśl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główną tekstu/fragmentu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155"/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amodzielnie rozpoznaje związki między poszczególnymi częściami tekstu.</w:t>
            </w:r>
          </w:p>
          <w:p w:rsidR="005A1004" w:rsidRPr="0018109B" w:rsidRDefault="005A1004" w:rsidP="00DF05B8">
            <w:pPr>
              <w:tabs>
                <w:tab w:val="left" w:pos="155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307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rozumie ogólny sens prostych i bardziej złożonych tekstów i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307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 łatwością samodzielnie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i 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znajduje w tekście podstawowe oraz złożone informacje.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307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 łatwością samodzielnie określa </w:t>
            </w:r>
            <w:r w:rsidRPr="0018109B">
              <w:rPr>
                <w:rFonts w:ascii="Calibri Light" w:hAnsi="Calibri Light" w:cs="Calibri Light"/>
                <w:spacing w:val="-14"/>
                <w:sz w:val="22"/>
                <w:szCs w:val="22"/>
              </w:rPr>
              <w:t>myśl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główną tekstu/fragmentu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  <w:tab w:val="left" w:pos="307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samodzielnie rozpoznaje związki między poszczególnymi częściami tekstu.</w:t>
            </w:r>
          </w:p>
          <w:p w:rsidR="005A1004" w:rsidRPr="0018109B" w:rsidRDefault="005A1004" w:rsidP="00DF05B8">
            <w:pPr>
              <w:tabs>
                <w:tab w:val="left" w:pos="307"/>
              </w:tabs>
              <w:ind w:left="226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8"/>
              </w:numPr>
              <w:suppressAutoHyphens w:val="0"/>
              <w:ind w:left="221" w:hanging="22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nieudolnie tworzy proste wypowiedzi ustne, popełniając liczne błędy zaburzające komunikację: opowiada o czynnościach i wydarzeniach z teraźniejszości i przeszłości (np. o wrażeniach z wyjazdu sportowego); wyraża opinie (np. jaki sport ktoś powinien uprawiać); przedstawia fakty z przeszłości i teraźniejszości (np. zasady obowiązujące podczas uprawiania sportu); opisuje ludzi, przedmioty i miejsca (dot. np. opisywania zdjęć).</w:t>
            </w:r>
          </w:p>
          <w:p w:rsidR="005A1004" w:rsidRPr="0018109B" w:rsidRDefault="005A1004" w:rsidP="005A1004">
            <w:pPr>
              <w:numPr>
                <w:ilvl w:val="0"/>
                <w:numId w:val="8"/>
              </w:numPr>
              <w:suppressAutoHyphens w:val="0"/>
              <w:ind w:left="221" w:hanging="22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 trudem, z dużą pomocą nauczyciela formułuje argumenty ‘za’ podaną tezą. 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 trudem rozpoznaje i popełniając liczne błędy stara się wymawiać ‘a’ w wyrazach odpowiednio jak w np.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u w:val="single"/>
              </w:rPr>
              <w:t>a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tch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/æ/ lub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u w:val="single"/>
              </w:rPr>
              <w:t>a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ve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/eɪ/. </w:t>
            </w: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8"/>
              </w:numPr>
              <w:ind w:left="207" w:hanging="20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Sam lub z pomocą nauczyciela tworzy proste wypowiedzi ustne: opowiada o czynnościach i wydarzeniach z teraźniejszości i przeszłości (np. o wrażeniach z wyjazdu sportowego); wyraża opinie (np. jaki sport ktoś powinien uprawiać); przedstawia fakty z przeszłości i teraźniejszości (np. zasady obowiązujące podczas uprawiania sportu); opisuje ludzi, przedmioty i miejsca (dot. np. opisywania zdjęć).</w:t>
            </w:r>
          </w:p>
          <w:p w:rsidR="005A1004" w:rsidRPr="0018109B" w:rsidRDefault="005A1004" w:rsidP="00DF05B8">
            <w:pPr>
              <w:numPr>
                <w:ilvl w:val="0"/>
                <w:numId w:val="8"/>
              </w:numPr>
              <w:ind w:left="207" w:hanging="20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pomocą nauczyciela formułuje argumenty ‘za’ podaną tezą.</w:t>
            </w:r>
          </w:p>
          <w:p w:rsidR="005A1004" w:rsidRPr="0018109B" w:rsidRDefault="005A1004" w:rsidP="00DF05B8">
            <w:pPr>
              <w:numPr>
                <w:ilvl w:val="0"/>
                <w:numId w:val="8"/>
              </w:numPr>
              <w:ind w:left="207" w:hanging="207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Czasami poprawnie rozpoznaje i często poprawnie wymawia ‘a’ w wyrazach odpowiednio jak w np.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u w:val="single"/>
              </w:rPr>
              <w:t>a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tch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/æ/ lub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u w:val="single"/>
              </w:rPr>
              <w:t>a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ve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/eɪ/. </w:t>
            </w:r>
          </w:p>
          <w:p w:rsidR="005A1004" w:rsidRPr="0018109B" w:rsidRDefault="005A1004" w:rsidP="00DF05B8">
            <w:pPr>
              <w:ind w:left="419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8"/>
              </w:numPr>
              <w:tabs>
                <w:tab w:val="clear" w:pos="0"/>
                <w:tab w:val="num" w:pos="-70"/>
                <w:tab w:val="left" w:pos="287"/>
              </w:tabs>
              <w:ind w:left="214" w:hanging="21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Tworzy proste wypowiedzi ustne, popełniając nieliczne, niezakłócające komunikacji błędy: opowiada o czynnościach i wydarzeniach z teraźniejszości i przeszłości (np. o wrażeniach z wyjazdu sportowego); wyraża opinie (np. jaki sport ktoś powinien uprawiać); przedstawia fakty z przeszłości i teraźniejszości (np. zasady obowiązujące podczas uprawiania sportu); opisuje ludzi, przedmioty i miejsca (dot. np. opisywania zdjęć).</w:t>
            </w:r>
          </w:p>
          <w:p w:rsidR="005A1004" w:rsidRPr="0018109B" w:rsidRDefault="005A1004" w:rsidP="00DF05B8">
            <w:pPr>
              <w:numPr>
                <w:ilvl w:val="0"/>
                <w:numId w:val="8"/>
              </w:numPr>
              <w:tabs>
                <w:tab w:val="clear" w:pos="0"/>
                <w:tab w:val="num" w:pos="-70"/>
                <w:tab w:val="left" w:pos="287"/>
              </w:tabs>
              <w:ind w:left="214" w:hanging="214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Stara się samodzielnie formułować argumenty ‘za’ podaną tezą.</w:t>
            </w:r>
          </w:p>
          <w:p w:rsidR="005A1004" w:rsidRPr="0018109B" w:rsidRDefault="005A1004" w:rsidP="00DF05B8">
            <w:pPr>
              <w:numPr>
                <w:ilvl w:val="0"/>
                <w:numId w:val="8"/>
              </w:numPr>
              <w:tabs>
                <w:tab w:val="clear" w:pos="0"/>
                <w:tab w:val="num" w:pos="-70"/>
                <w:tab w:val="left" w:pos="287"/>
              </w:tabs>
              <w:ind w:left="214" w:hanging="214"/>
              <w:rPr>
                <w:rStyle w:val="st"/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Na ogół poprawnie rozpoznaje i wymawia ‘a’ w wyrazach odpowiednio jak w np.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u w:val="single"/>
              </w:rPr>
              <w:t>a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tch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/æ/ lub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u w:val="single"/>
              </w:rPr>
              <w:t>a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ve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/eɪ/. </w:t>
            </w:r>
          </w:p>
          <w:p w:rsidR="005A1004" w:rsidRPr="0018109B" w:rsidRDefault="005A1004" w:rsidP="00DF05B8">
            <w:pPr>
              <w:tabs>
                <w:tab w:val="left" w:pos="287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5A1004" w:rsidRPr="0018109B" w:rsidRDefault="005A1004" w:rsidP="00DF05B8">
            <w:pPr>
              <w:numPr>
                <w:ilvl w:val="0"/>
                <w:numId w:val="8"/>
              </w:numPr>
              <w:tabs>
                <w:tab w:val="clear" w:pos="0"/>
                <w:tab w:val="num" w:pos="-112"/>
                <w:tab w:val="left" w:pos="155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Używając </w:t>
            </w:r>
            <w:r>
              <w:rPr>
                <w:rFonts w:ascii="Calibri Light" w:hAnsi="Calibri Light" w:cs="Calibri Light"/>
                <w:sz w:val="22"/>
                <w:szCs w:val="22"/>
              </w:rPr>
              <w:t>urozmaiconego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słownictwa tworzy proste i złożone wypowiedzi ustne: opowiada o czynnościach i wydarzeniach z teraźniejszości i przeszłości (np. o wrażeniach z wyjazdu sportowego); wyraża opinie (np. jaki sport ktoś powinien uprawiać); przedstawia fakty z przeszłości i teraźniejszości (np. zasady obowiązujące podczas uprawiania sportu); opisuje ludzi, przedmioty i miejsca (dot. np. opisywania zdjęć).</w:t>
            </w:r>
          </w:p>
          <w:p w:rsidR="005A1004" w:rsidRPr="0018109B" w:rsidRDefault="005A1004" w:rsidP="00DF05B8">
            <w:pPr>
              <w:numPr>
                <w:ilvl w:val="0"/>
                <w:numId w:val="8"/>
              </w:numPr>
              <w:tabs>
                <w:tab w:val="clear" w:pos="0"/>
                <w:tab w:val="num" w:pos="-112"/>
                <w:tab w:val="left" w:pos="155"/>
              </w:tabs>
              <w:ind w:left="172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Sprawnie formułuje argumenty ‘za’ podaną tezą.</w:t>
            </w:r>
          </w:p>
          <w:p w:rsidR="005A1004" w:rsidRPr="0018109B" w:rsidRDefault="005A1004" w:rsidP="00DF05B8">
            <w:pPr>
              <w:numPr>
                <w:ilvl w:val="0"/>
                <w:numId w:val="8"/>
              </w:numPr>
              <w:tabs>
                <w:tab w:val="clear" w:pos="0"/>
                <w:tab w:val="num" w:pos="-112"/>
                <w:tab w:val="left" w:pos="155"/>
              </w:tabs>
              <w:ind w:left="172" w:hanging="142"/>
              <w:rPr>
                <w:rStyle w:val="st"/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Poprawnie rozpoznaje i wymawia ‘a’ w wyrazach odpowiednio jak w np.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u w:val="single"/>
              </w:rPr>
              <w:t>a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tch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/æ/ lub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u w:val="single"/>
              </w:rPr>
              <w:t>a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ve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/eɪ/. </w:t>
            </w:r>
          </w:p>
          <w:p w:rsidR="005A1004" w:rsidRPr="0018109B" w:rsidRDefault="005A1004" w:rsidP="00DF05B8">
            <w:pPr>
              <w:tabs>
                <w:tab w:val="left" w:pos="155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8"/>
              </w:numPr>
              <w:tabs>
                <w:tab w:val="clear" w:pos="0"/>
                <w:tab w:val="num" w:pos="-112"/>
                <w:tab w:val="left" w:pos="307"/>
              </w:tabs>
              <w:ind w:left="172" w:hanging="14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Samodzielnie, u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żywając bogatego słownictwa tworzy proste i złożone wypowiedzi ustne: opowiada o czynnościach i wydarzeniach z teraźniejszości i przeszłości (np. o wrażeniach z wyjazdu sportowego); wyraża opinie (np. jaki sport ktoś powinien uprawiać); przedstawia fakty z przeszłości i teraźniejszości (np. zasady obowiązujące podczas uprawiania sportu); opisuje ludzi, przedmioty i miejsca (dot. np. opisywania zdjęć).</w:t>
            </w:r>
          </w:p>
          <w:p w:rsidR="005A1004" w:rsidRPr="0018109B" w:rsidRDefault="005A1004" w:rsidP="00DF05B8">
            <w:pPr>
              <w:numPr>
                <w:ilvl w:val="0"/>
                <w:numId w:val="8"/>
              </w:numPr>
              <w:tabs>
                <w:tab w:val="clear" w:pos="0"/>
                <w:tab w:val="num" w:pos="-112"/>
                <w:tab w:val="left" w:pos="307"/>
              </w:tabs>
              <w:ind w:left="172" w:hanging="14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 i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formułuje argumenty ‘za’ podaną tezą.</w:t>
            </w:r>
          </w:p>
          <w:p w:rsidR="005A1004" w:rsidRPr="0018109B" w:rsidRDefault="005A1004" w:rsidP="00DF05B8">
            <w:pPr>
              <w:numPr>
                <w:ilvl w:val="0"/>
                <w:numId w:val="8"/>
              </w:numPr>
              <w:tabs>
                <w:tab w:val="clear" w:pos="0"/>
                <w:tab w:val="num" w:pos="-112"/>
                <w:tab w:val="left" w:pos="307"/>
              </w:tabs>
              <w:ind w:left="172" w:hanging="142"/>
              <w:rPr>
                <w:rStyle w:val="st"/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p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oprawnie rozpoznaje i wymawia ‘a’ w wyrazach odpowiednio jak w np.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c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u w:val="single"/>
              </w:rPr>
              <w:t>a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tch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/æ/ lub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u w:val="single"/>
              </w:rPr>
              <w:t>a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ve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/eɪ/. </w:t>
            </w:r>
          </w:p>
          <w:p w:rsidR="005A1004" w:rsidRPr="0018109B" w:rsidRDefault="005A1004" w:rsidP="00DF05B8">
            <w:pPr>
              <w:tabs>
                <w:tab w:val="left" w:pos="307"/>
              </w:tabs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46"/>
              </w:numPr>
              <w:suppressAutoHyphens w:val="0"/>
              <w:ind w:left="261" w:hanging="141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Mimo pomocy, popełniając liczne błędy, nieudolnie tworzy bardzo proste wypowiedzi pisemne: opisuje wydarzenia z przeszłości i teraźniejszości (np. wypadki/urazy, które miały miejsce podczas uprawiania sportu); przedstawia fakty z teraźniejszości; opisuje ludzi, przedmioty i miejsca. </w:t>
            </w: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46"/>
              </w:numPr>
              <w:suppressAutoHyphens w:val="0"/>
              <w:ind w:left="273" w:hanging="142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Sam lub z pomocą nauczyciela tworzy bardzo proste wypowiedzi pisemne: opisuje wydarzenia z przeszłości i teraźniejszości (np. wypadki/urazy, które miały miejsce podczas uprawiania sportu); przedstawia fakty z teraźniejszości; opisuje ludzi, przedmioty i miejsca. </w:t>
            </w:r>
          </w:p>
        </w:tc>
        <w:tc>
          <w:tcPr>
            <w:tcW w:w="2542" w:type="dxa"/>
          </w:tcPr>
          <w:p w:rsidR="005A1004" w:rsidRPr="0018109B" w:rsidRDefault="005A1004" w:rsidP="005A1004">
            <w:pPr>
              <w:numPr>
                <w:ilvl w:val="0"/>
                <w:numId w:val="46"/>
              </w:numPr>
              <w:tabs>
                <w:tab w:val="left" w:pos="287"/>
              </w:tabs>
              <w:suppressAutoHyphens w:val="0"/>
              <w:ind w:left="143" w:hanging="142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nieliczne błędy niezakłócające komunikacji, tworzy krótkie wypowiedzi pisemne: opisuje wydarzenia z przeszłości i teraźniejszości (np. wypadki/urazy, które miały miejsce podczas uprawiania sportu); przedstawia fakty z teraźniejszości; opisuje ludzi, przedmioty i miejsca. </w:t>
            </w: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46"/>
              </w:numPr>
              <w:tabs>
                <w:tab w:val="left" w:pos="155"/>
              </w:tabs>
              <w:suppressAutoHyphens w:val="0"/>
              <w:ind w:left="154" w:hanging="142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Samodzielnie, stosując urozmaicone słownictwo, tworzy krótkie wypowiedzi pisemne: opisuje wydarzenia z przeszłości i teraźniejszości (np. wypadki/urazy, które miały miejsce podczas uprawiania sportu); przedstawia fakty z teraźniejszości; opisuje ludzi, przedmioty i miejsca. </w:t>
            </w:r>
          </w:p>
        </w:tc>
        <w:tc>
          <w:tcPr>
            <w:tcW w:w="2542" w:type="dxa"/>
          </w:tcPr>
          <w:p w:rsidR="005A1004" w:rsidRPr="0018109B" w:rsidRDefault="005A1004" w:rsidP="00DF05B8">
            <w:pPr>
              <w:numPr>
                <w:ilvl w:val="0"/>
                <w:numId w:val="8"/>
              </w:numPr>
              <w:tabs>
                <w:tab w:val="left" w:pos="166"/>
              </w:tabs>
              <w:ind w:left="166" w:hanging="16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Samodzielnie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, stosując </w:t>
            </w:r>
            <w:r>
              <w:rPr>
                <w:rFonts w:ascii="Calibri Light" w:hAnsi="Calibri Light" w:cs="Calibri Light"/>
                <w:sz w:val="22"/>
                <w:szCs w:val="22"/>
              </w:rPr>
              <w:t>bogate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słownictwo, tworzy krótkie wypowiedzi pisemne: opisuje wydarzenia z przeszłości i teraźniejszości (np. wypadki/urazy, które miały miejsce podczas uprawiania sportu); przedstawia fakty z teraźniejszości; opisuje ludzi, przedmioty i miejsca. </w:t>
            </w:r>
          </w:p>
        </w:tc>
      </w:tr>
      <w:tr w:rsidR="005A1004" w:rsidRPr="0018109B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30"/>
              </w:numPr>
              <w:suppressAutoHyphens w:val="0"/>
              <w:ind w:left="221" w:hanging="162"/>
              <w:rPr>
                <w:rStyle w:val="st"/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Nieudolnie reaguje w prostych sytuacjach, popełniając liczne błędy: uzyskuje i </w:t>
            </w:r>
            <w:r w:rsidRPr="0018109B">
              <w:rPr>
                <w:rStyle w:val="st"/>
                <w:rFonts w:ascii="Calibri Light" w:hAnsi="Calibri Light" w:cs="Calibri Light"/>
                <w:sz w:val="22"/>
                <w:szCs w:val="22"/>
              </w:rPr>
              <w:t>przekazuje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informacje dotyczące wydarzeń z przeszłości i teraźniejszości (np. dolegliwości/ kontuzji odniesionej podczas uprawiania sportu);</w:t>
            </w:r>
            <w:r w:rsidRPr="0018109B">
              <w:rPr>
                <w:rStyle w:val="st"/>
                <w:rFonts w:ascii="Calibri Light" w:hAnsi="Calibri Light" w:cs="Calibri Light"/>
                <w:sz w:val="22"/>
                <w:szCs w:val="22"/>
              </w:rPr>
              <w:t xml:space="preserve"> prosi o radę i udziela rady (związanej z uprawianiem sportu); pyta o pozwolenie (np. pożyczenia sprzętu sportowego) lub jego brak; udziela lub nie udziela pozwolenia; wyraża prośbę (np. o radę) oraz zgodę; odmawia spełnienia prośby; nakazuje, zakazuje, instruuje (np. jak dotrzeć do określonego miejsca, jakie są zasady w danym sporcie); zachęca (np. do uprawiania jakiegoś sportu).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30"/>
              </w:numPr>
              <w:suppressAutoHyphens w:val="0"/>
              <w:ind w:left="207" w:hanging="148"/>
              <w:rPr>
                <w:rStyle w:val="st"/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Reaguje w prostych sytuacjach, popełniając często niewielkie błędy:</w:t>
            </w:r>
            <w:r w:rsidRPr="0018109B">
              <w:rPr>
                <w:rStyle w:val="ipa"/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uzyskuje i </w:t>
            </w:r>
            <w:r w:rsidRPr="0018109B">
              <w:rPr>
                <w:rStyle w:val="st"/>
                <w:rFonts w:ascii="Calibri Light" w:hAnsi="Calibri Light" w:cs="Calibri Light"/>
                <w:sz w:val="22"/>
                <w:szCs w:val="22"/>
              </w:rPr>
              <w:t>przekazuje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informacje dotyczące wydarzeń z przeszłości i teraźniejszości (np. dolegliwości/ kontuzji odniesionej podczas uprawiania sportu);</w:t>
            </w:r>
            <w:r w:rsidRPr="0018109B">
              <w:rPr>
                <w:rStyle w:val="st"/>
                <w:rFonts w:ascii="Calibri Light" w:hAnsi="Calibri Light" w:cs="Calibri Light"/>
                <w:sz w:val="22"/>
                <w:szCs w:val="22"/>
              </w:rPr>
              <w:t xml:space="preserve"> prosi o radę i udziela rady (związanej z uprawianiem sportu); pyta o pozwolenie (np. pożyczenia sprzętu sportowego) lub jego brak; udziela lub nie udziela pozwolenia; wyraża prośbę (np. o radę) oraz zgodę; odmawia spełnienia prośby; nakazuje, zakazuje, instruuje (np. jak dotrzeć do określonego miejsca, jakie są zasady w danym sporcie); zachęca (np. do uprawiania jakiegoś sportu).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5A1004">
            <w:pPr>
              <w:numPr>
                <w:ilvl w:val="0"/>
                <w:numId w:val="30"/>
              </w:numPr>
              <w:tabs>
                <w:tab w:val="left" w:pos="287"/>
              </w:tabs>
              <w:suppressAutoHyphens w:val="0"/>
              <w:ind w:left="214" w:hanging="214"/>
              <w:rPr>
                <w:rStyle w:val="st"/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Reaguje w prostych sytuacjach, popełniając niewielkie błędy niezakłócające komunikatu:</w:t>
            </w:r>
            <w:r w:rsidRPr="0018109B">
              <w:rPr>
                <w:rStyle w:val="ipa"/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uzyskuje i </w:t>
            </w:r>
            <w:r w:rsidRPr="0018109B">
              <w:rPr>
                <w:rStyle w:val="st"/>
                <w:rFonts w:ascii="Calibri Light" w:hAnsi="Calibri Light" w:cs="Calibri Light"/>
                <w:sz w:val="22"/>
                <w:szCs w:val="22"/>
              </w:rPr>
              <w:t>przekazuje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informacje dotyczące wydarzeń z przeszłości i teraźniejszości (np. dolegliwości/ kontuzji odniesionej podczas uprawiania sportu);</w:t>
            </w:r>
            <w:r w:rsidRPr="0018109B">
              <w:rPr>
                <w:rStyle w:val="st"/>
                <w:rFonts w:ascii="Calibri Light" w:hAnsi="Calibri Light" w:cs="Calibri Light"/>
                <w:sz w:val="22"/>
                <w:szCs w:val="22"/>
              </w:rPr>
              <w:t xml:space="preserve"> prosi o radę i udziela rady (związanej z uprawianiem sportu); pyta o pozwolenie (np. pożyczenia sprzętu sportowego) lub jego brak; udziela lub nie udziela pozwolenia; wyraża prośbę (np. o radę) oraz zgodę; odmawia spełnienia prośby; nakazuje, zakazuje, instruuje (np. jak dotrzeć do określonego miejsca, jakie są zasady w danym sporcie); zachęca (np. do uprawiania jakiegoś sportu).</w:t>
            </w:r>
          </w:p>
          <w:p w:rsidR="005A1004" w:rsidRPr="0018109B" w:rsidRDefault="005A1004" w:rsidP="00DF05B8">
            <w:pPr>
              <w:tabs>
                <w:tab w:val="left" w:pos="287"/>
              </w:tabs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5A1004" w:rsidRPr="0018109B" w:rsidRDefault="005A1004" w:rsidP="005A1004">
            <w:pPr>
              <w:numPr>
                <w:ilvl w:val="0"/>
                <w:numId w:val="30"/>
              </w:numPr>
              <w:tabs>
                <w:tab w:val="left" w:pos="155"/>
              </w:tabs>
              <w:suppressAutoHyphens w:val="0"/>
              <w:ind w:left="172" w:hanging="172"/>
              <w:rPr>
                <w:rStyle w:val="st"/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Poprawnie reaguje w prostych i bardziej złożonych sytuacjach:</w:t>
            </w:r>
            <w:r w:rsidRPr="0018109B">
              <w:rPr>
                <w:rStyle w:val="ipa"/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uzyskuje i </w:t>
            </w:r>
            <w:r w:rsidRPr="0018109B">
              <w:rPr>
                <w:rStyle w:val="st"/>
                <w:rFonts w:ascii="Calibri Light" w:hAnsi="Calibri Light" w:cs="Calibri Light"/>
                <w:sz w:val="22"/>
                <w:szCs w:val="22"/>
              </w:rPr>
              <w:t>przekazuje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informacje dotyczące wydarzeń z przeszłości i teraźniejszości (np. dolegliwości/ kontuzji odniesionej podczas uprawiania sportu);</w:t>
            </w:r>
            <w:r w:rsidRPr="0018109B">
              <w:rPr>
                <w:rStyle w:val="st"/>
                <w:rFonts w:ascii="Calibri Light" w:hAnsi="Calibri Light" w:cs="Calibri Light"/>
                <w:sz w:val="22"/>
                <w:szCs w:val="22"/>
              </w:rPr>
              <w:t xml:space="preserve"> prosi o radę i udziela rady (związanej z uprawianiem sportu); pyta o pozwolenie (np. pożyczenia sprzętu sportowego) lub jego brak; udziela lub nie udziela pozwolenia; wyraża prośbę (np. o radę) oraz zgodę; odmawia spełnienia prośby; nakazuje, zakazuje, instruuje (np. jak dotrzeć do określonego miejsca, jakie są zasady w danym sporcie); zachęca (np. do uprawiania jakiegoś sportu).</w:t>
            </w:r>
          </w:p>
          <w:p w:rsidR="005A1004" w:rsidRPr="0018109B" w:rsidRDefault="005A1004" w:rsidP="00DF05B8">
            <w:pPr>
              <w:pStyle w:val="Akapitzlist"/>
              <w:tabs>
                <w:tab w:val="left" w:pos="155"/>
              </w:tabs>
              <w:ind w:left="455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5A1004" w:rsidRPr="0018109B" w:rsidRDefault="005A1004" w:rsidP="005A1004">
            <w:pPr>
              <w:numPr>
                <w:ilvl w:val="0"/>
                <w:numId w:val="30"/>
              </w:numPr>
              <w:tabs>
                <w:tab w:val="left" w:pos="307"/>
              </w:tabs>
              <w:suppressAutoHyphens w:val="0"/>
              <w:ind w:left="172" w:hanging="172"/>
              <w:rPr>
                <w:rStyle w:val="st"/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 i zawsze p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oprawnie reaguje w prostych i bardziej złożonych sytuacjach:</w:t>
            </w:r>
            <w:r w:rsidRPr="0018109B">
              <w:rPr>
                <w:rStyle w:val="ipa"/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uzyskuje i </w:t>
            </w:r>
            <w:r w:rsidRPr="0018109B">
              <w:rPr>
                <w:rStyle w:val="st"/>
                <w:rFonts w:ascii="Calibri Light" w:hAnsi="Calibri Light" w:cs="Calibri Light"/>
                <w:sz w:val="22"/>
                <w:szCs w:val="22"/>
              </w:rPr>
              <w:t>przekazuje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informacje dotyczące wydarzeń z przeszłości i teraźniejszości (np. dolegliwości/ kontuzji odniesionej podczas uprawiania sportu);</w:t>
            </w:r>
            <w:r w:rsidRPr="0018109B">
              <w:rPr>
                <w:rStyle w:val="st"/>
                <w:rFonts w:ascii="Calibri Light" w:hAnsi="Calibri Light" w:cs="Calibri Light"/>
                <w:sz w:val="22"/>
                <w:szCs w:val="22"/>
              </w:rPr>
              <w:t xml:space="preserve"> prosi o radę i udziela rady (związanej z uprawianiem sportu); pyta o pozwolenie (np. pożyczenia sprzętu sportowego) lub jego brak; udziela lub nie udziela pozwolenia; wyraża prośbę (np. o radę) oraz zgodę; odmawia spełnienia prośby; nakazuje, zakazuje, instruuje (np. jak dotrzeć do określonego miejsca, jakie są zasady w danym sporcie); zachęca (np. do uprawiania jakiegoś sportu).</w:t>
            </w:r>
          </w:p>
          <w:p w:rsidR="005A1004" w:rsidRPr="0018109B" w:rsidRDefault="005A1004" w:rsidP="00DF05B8">
            <w:pPr>
              <w:tabs>
                <w:tab w:val="left" w:pos="307"/>
              </w:tabs>
              <w:ind w:left="272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469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trudem i często niepoprawnie przekazuje w języku polskim informacje sformułowane w języku angielskim.</w:t>
            </w:r>
          </w:p>
          <w:p w:rsidR="005A1004" w:rsidRPr="0018109B" w:rsidRDefault="005A1004" w:rsidP="00DF05B8">
            <w:pPr>
              <w:tabs>
                <w:tab w:val="left" w:pos="226"/>
              </w:tabs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  <w:tab w:val="left" w:pos="287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większego trudu i na ogół poprawnie przekazuje w języku angielskim informacje zawarte w materiałach wizualnych.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  <w:tab w:val="left" w:pos="287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5A1004" w:rsidRPr="0018109B" w:rsidRDefault="005A1004" w:rsidP="00DF05B8">
            <w:pPr>
              <w:tabs>
                <w:tab w:val="left" w:pos="287"/>
              </w:tabs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155"/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i poprawnie przekazuje w języku angielskim informacje zawarte w materiałach wizualnych.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155"/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i poprawnie przekazuje w języku polskim informacje sformułowane w języku angielskim.</w:t>
            </w:r>
          </w:p>
          <w:p w:rsidR="005A1004" w:rsidRPr="0018109B" w:rsidRDefault="005A1004" w:rsidP="00DF05B8">
            <w:pPr>
              <w:tabs>
                <w:tab w:val="left" w:pos="155"/>
              </w:tabs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  <w:tab w:val="left" w:pos="307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 łatwością i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zawsze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poprawnie przekazuje w języku angielskim informacje zawarte w materiałach wizualnych.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  <w:tab w:val="left" w:pos="307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 i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przekazuje w języku polskim informacje sformułowane w języku angielskim.</w:t>
            </w:r>
          </w:p>
          <w:p w:rsidR="005A1004" w:rsidRPr="0018109B" w:rsidRDefault="005A1004" w:rsidP="00DF05B8">
            <w:pPr>
              <w:tabs>
                <w:tab w:val="num" w:pos="226"/>
                <w:tab w:val="left" w:pos="307"/>
              </w:tabs>
              <w:ind w:left="226"/>
              <w:rPr>
                <w:rFonts w:ascii="Calibri Light" w:hAnsi="Calibri Light" w:cs="Calibri Light"/>
              </w:rPr>
            </w:pPr>
          </w:p>
        </w:tc>
      </w:tr>
    </w:tbl>
    <w:p w:rsidR="005A1004" w:rsidRPr="0018109B" w:rsidRDefault="005A1004" w:rsidP="005A1004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5A1004" w:rsidRPr="0018109B" w:rsidRDefault="005A1004" w:rsidP="005A1004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5A1004" w:rsidRPr="0018109B" w:rsidRDefault="005A1004" w:rsidP="005A1004">
      <w:pPr>
        <w:rPr>
          <w:rFonts w:ascii="Calibri Light" w:hAnsi="Calibri Light" w:cs="Calibri Light"/>
        </w:rPr>
      </w:pPr>
      <w:r w:rsidRPr="0018109B">
        <w:rPr>
          <w:rFonts w:ascii="Calibri Light" w:hAnsi="Calibri Light" w:cs="Calibri Light"/>
        </w:rPr>
        <w:br w:type="page"/>
      </w: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5A1004" w:rsidRPr="0018109B" w:rsidTr="00DF05B8">
        <w:tc>
          <w:tcPr>
            <w:tcW w:w="12474" w:type="dxa"/>
            <w:shd w:val="clear" w:color="auto" w:fill="D9D9D9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UNIT 7</w:t>
            </w:r>
          </w:p>
        </w:tc>
      </w:tr>
    </w:tbl>
    <w:p w:rsidR="005A1004" w:rsidRPr="0018109B" w:rsidRDefault="005A1004" w:rsidP="005A1004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409"/>
        <w:gridCol w:w="2552"/>
        <w:gridCol w:w="2551"/>
        <w:gridCol w:w="2552"/>
        <w:gridCol w:w="2552"/>
      </w:tblGrid>
      <w:tr w:rsidR="005A1004" w:rsidRPr="0018109B" w:rsidTr="00DF05B8">
        <w:trPr>
          <w:trHeight w:val="472"/>
        </w:trPr>
        <w:tc>
          <w:tcPr>
            <w:tcW w:w="1560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409" w:type="dxa"/>
            <w:shd w:val="clear" w:color="auto" w:fill="D9D9D9"/>
          </w:tcPr>
          <w:p w:rsidR="005A1004" w:rsidRPr="0018109B" w:rsidRDefault="005A1004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D9D9D9"/>
          </w:tcPr>
          <w:p w:rsidR="005A1004" w:rsidRPr="0018109B" w:rsidRDefault="005A1004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D9D9D9"/>
          </w:tcPr>
          <w:p w:rsidR="005A1004" w:rsidRPr="0018109B" w:rsidRDefault="005A1004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D9D9D9"/>
          </w:tcPr>
          <w:p w:rsidR="005A1004" w:rsidRPr="0018109B" w:rsidRDefault="005A1004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D9D9D9"/>
          </w:tcPr>
          <w:p w:rsidR="005A1004" w:rsidRPr="0018109B" w:rsidRDefault="005A1004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5A1004" w:rsidRPr="0018109B" w:rsidTr="00DF05B8">
        <w:trPr>
          <w:trHeight w:val="534"/>
        </w:trPr>
        <w:tc>
          <w:tcPr>
            <w:tcW w:w="1560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09" w:type="dxa"/>
          </w:tcPr>
          <w:p w:rsidR="005A1004" w:rsidRPr="0018109B" w:rsidRDefault="005A1004" w:rsidP="00DF05B8">
            <w:pPr>
              <w:numPr>
                <w:ilvl w:val="0"/>
                <w:numId w:val="21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podaje wymagane słowa z obszarów: umiejętności i zainteresowania, dane personalne, uczucia i emocje;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21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podaje wymagane słowa z obszarów:  szkoła i jej pomieszczenia, zajęcia pozalekcyjne, życie szkoły, przedmioty nauczania, oceny szkolne, uczenie się,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dość liczne błędy.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39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nazywa formy spędzania czasu wolnego, popełniając liczne błędy.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39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nazywa popularne zawody, popełniając liczne błędy.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39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podaje wyrazy z obszaru: uczestnictwo w kulturze, popełniając liczne błędy.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39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błędy, z trudem używa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would like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/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wouldn’t like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mówienia o swoich zainteresowaniach, o tym, co chciałby a czego nie chciałby </w:t>
            </w:r>
            <w:r w:rsidRPr="0018109B">
              <w:rPr>
                <w:rFonts w:ascii="Calibri Light" w:hAnsi="Calibri Light" w:cs="Calibri Light"/>
                <w:spacing w:val="-14"/>
                <w:sz w:val="22"/>
                <w:szCs w:val="22"/>
              </w:rPr>
              <w:t>robić.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39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błędy, z trudem używa czasownika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should/shouldn’t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udzielania rad.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39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zdań twierdzących i przeczących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Future simple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(do mówienia o naszych przewidywaniach dot. przyszłości), popełniając liczne błędy.  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39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zdań twierdzących i przeczących ze strukturą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be going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wyrażenia zamiaru; popełnia liczne błędy.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39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zdań twierdzących i przeczących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wyrażenia zaplanowanej przyszłości.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5A1004" w:rsidRPr="0018109B" w:rsidRDefault="005A1004" w:rsidP="00DF05B8">
            <w:pPr>
              <w:pStyle w:val="Akapitzlist"/>
              <w:numPr>
                <w:ilvl w:val="0"/>
                <w:numId w:val="39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Rzadko poprawnie używa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planu zajęć; popełnia liczne błędy.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39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znaczenie czasownika modalnego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might / might not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 zazwyczaj niepoprawnie stosuje go w zdaniach.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39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zwroty: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would rather, would prefer (to), would like (to)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zazwyczaj niepoprawnie stosuje je w pytaniach o preferencje i odpowiedziach na nie.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39"/>
              </w:numPr>
              <w:ind w:left="181" w:hanging="181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twierdzących i 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przeczących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zdań warunkowych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 typu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0; popełnia liczne błędy.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39"/>
              </w:numPr>
              <w:ind w:left="181" w:hanging="181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twierdzących i 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przeczących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zdań warunkowych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 typu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1; popełnia liczne błędy.</w:t>
            </w:r>
          </w:p>
        </w:tc>
        <w:tc>
          <w:tcPr>
            <w:tcW w:w="2552" w:type="dxa"/>
          </w:tcPr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podaje wymagane słowa z obszarów: umiejętności i zainteresowania, dane personalne, uczucia i emocje; czasem popełnia błędy.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podaje wymagane słowa z obszarów:  szkoła i jej pomieszczenia, zajęcia pozalekcyjne, życie szkoły, przedmioty nauczania, oceny szkolne, uczenie się,</w:t>
            </w:r>
            <w:r w:rsidRPr="0018109B">
              <w:rPr>
                <w:rFonts w:ascii="Calibri Light" w:hAnsi="Calibri Light" w:cs="Calibri Light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nazywa formy spędzania czasu wolnego,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nazywa popularne zawody,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podaje wyrazy z obszaru: uczestnictwo w kulturze,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21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i używa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would like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/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wouldn’t like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mówienia o swoich zainteresowaniach, o tym, co chciałby a czego nie chciałby </w:t>
            </w:r>
            <w:r w:rsidRPr="0018109B">
              <w:rPr>
                <w:rFonts w:ascii="Calibri Light" w:hAnsi="Calibri Light" w:cs="Calibri Light"/>
                <w:spacing w:val="-14"/>
                <w:sz w:val="22"/>
                <w:szCs w:val="22"/>
              </w:rPr>
              <w:t>robić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21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i używa czasownika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should/shouldn’t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udzielania rad.</w:t>
            </w:r>
          </w:p>
          <w:p w:rsidR="005A1004" w:rsidRPr="0018109B" w:rsidRDefault="005A1004" w:rsidP="00DF05B8">
            <w:pPr>
              <w:ind w:left="181"/>
              <w:rPr>
                <w:rFonts w:ascii="Calibri Light" w:hAnsi="Calibri Light" w:cs="Calibri Light"/>
                <w:sz w:val="16"/>
                <w:szCs w:val="16"/>
              </w:rPr>
            </w:pPr>
          </w:p>
          <w:p w:rsidR="005A1004" w:rsidRPr="0018109B" w:rsidRDefault="005A1004" w:rsidP="00DF05B8">
            <w:pPr>
              <w:numPr>
                <w:ilvl w:val="0"/>
                <w:numId w:val="21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zdań twierdzących i przeczących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Future simple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(do mówienia o naszych przewidywaniach dot. przyszłości) i często popełnia błędy.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  <w:sz w:val="4"/>
                <w:szCs w:val="4"/>
              </w:rPr>
            </w:pPr>
          </w:p>
          <w:p w:rsidR="005A1004" w:rsidRPr="0018109B" w:rsidRDefault="005A1004" w:rsidP="00DF05B8">
            <w:pPr>
              <w:numPr>
                <w:ilvl w:val="0"/>
                <w:numId w:val="21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zdań twierdzących i przeczących ze strukturą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be going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wyrażenia zamiaru i często popełnia błędy.</w:t>
            </w:r>
          </w:p>
          <w:p w:rsidR="005A1004" w:rsidRPr="0018109B" w:rsidRDefault="005A1004" w:rsidP="00DF05B8">
            <w:pPr>
              <w:numPr>
                <w:ilvl w:val="0"/>
                <w:numId w:val="21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zdań twierdzących i przeczących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wyrażenia zaplanowanej przyszłości; czasem popełnia błędy.</w:t>
            </w:r>
          </w:p>
          <w:p w:rsidR="005A1004" w:rsidRPr="0018109B" w:rsidRDefault="005A1004" w:rsidP="00DF05B8">
            <w:pPr>
              <w:numPr>
                <w:ilvl w:val="0"/>
                <w:numId w:val="21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i używa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planu zajęć; często popełnia błędy.</w:t>
            </w:r>
          </w:p>
          <w:p w:rsidR="005A1004" w:rsidRPr="0018109B" w:rsidRDefault="005A1004" w:rsidP="00DF05B8">
            <w:pPr>
              <w:numPr>
                <w:ilvl w:val="0"/>
                <w:numId w:val="21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znaczenie czasownika modalnego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might / might not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z pewnymi błędami tworzy z nim zdania.</w:t>
            </w:r>
          </w:p>
          <w:p w:rsidR="005A1004" w:rsidRPr="0018109B" w:rsidRDefault="005A1004" w:rsidP="00DF05B8">
            <w:pPr>
              <w:numPr>
                <w:ilvl w:val="0"/>
                <w:numId w:val="21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znaczenie zwrotów: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would rather, would prefer (to), would like (to)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z pewnymi błędami stosuje je w pytaniach o preferencje i odpowiedziach na nie.</w:t>
            </w:r>
          </w:p>
          <w:p w:rsidR="005A1004" w:rsidRPr="0018109B" w:rsidRDefault="005A1004" w:rsidP="00DF05B8">
            <w:pPr>
              <w:numPr>
                <w:ilvl w:val="0"/>
                <w:numId w:val="21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twierdzących i 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przeczących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zdań warunkowych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 typu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0; często popełnia błędy.</w:t>
            </w:r>
          </w:p>
          <w:p w:rsidR="005A1004" w:rsidRPr="0018109B" w:rsidRDefault="005A1004" w:rsidP="00DF05B8">
            <w:pPr>
              <w:numPr>
                <w:ilvl w:val="0"/>
                <w:numId w:val="21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twierdzących i 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przeczących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zdań warunkowych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 typu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1; często popełnia błędy.</w:t>
            </w:r>
          </w:p>
        </w:tc>
        <w:tc>
          <w:tcPr>
            <w:tcW w:w="2551" w:type="dxa"/>
          </w:tcPr>
          <w:p w:rsidR="005A1004" w:rsidRPr="0018109B" w:rsidRDefault="005A1004" w:rsidP="00DF05B8">
            <w:pPr>
              <w:numPr>
                <w:ilvl w:val="0"/>
                <w:numId w:val="22"/>
              </w:numPr>
              <w:tabs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podaje większość wymaganych słów z obszarów: umiejętności i zainteresowania, dane personalne, uczucia i emocje. </w:t>
            </w:r>
          </w:p>
          <w:p w:rsidR="005A1004" w:rsidRPr="0018109B" w:rsidRDefault="005A1004" w:rsidP="00DF05B8">
            <w:pPr>
              <w:numPr>
                <w:ilvl w:val="0"/>
                <w:numId w:val="22"/>
              </w:numPr>
              <w:tabs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podaje wymagane słowa z obszarów:  szkoła i jej pomieszczenia, zajęcia pozalekcyjne, życie szkoły, przedmioty nauczania, oceny szkolne, uczenie się, popełniając nieliczne błędy.</w:t>
            </w:r>
          </w:p>
          <w:p w:rsidR="005A1004" w:rsidRPr="0018109B" w:rsidRDefault="005A1004" w:rsidP="00DF05B8">
            <w:pPr>
              <w:numPr>
                <w:ilvl w:val="0"/>
                <w:numId w:val="22"/>
              </w:numPr>
              <w:tabs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nazywa formy spędzania czasu wolnego, popełniając nieliczne błędy.</w:t>
            </w:r>
          </w:p>
          <w:p w:rsidR="005A1004" w:rsidRPr="0018109B" w:rsidRDefault="005A1004" w:rsidP="00DF05B8">
            <w:pPr>
              <w:numPr>
                <w:ilvl w:val="0"/>
                <w:numId w:val="22"/>
              </w:numPr>
              <w:tabs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nazywa popularne zawody, popełniając nieliczne błędy.</w:t>
            </w:r>
          </w:p>
          <w:p w:rsidR="005A1004" w:rsidRPr="0018109B" w:rsidRDefault="005A1004" w:rsidP="00DF05B8">
            <w:pPr>
              <w:numPr>
                <w:ilvl w:val="0"/>
                <w:numId w:val="22"/>
              </w:numPr>
              <w:tabs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nazywa podaje wyrazy z obszaru: uczestnictwo w kulturze, popełniając nieliczne błędy.</w:t>
            </w:r>
          </w:p>
          <w:p w:rsidR="005A1004" w:rsidRPr="0018109B" w:rsidRDefault="005A1004" w:rsidP="00DF05B8">
            <w:pPr>
              <w:numPr>
                <w:ilvl w:val="0"/>
                <w:numId w:val="22"/>
              </w:numPr>
              <w:tabs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używa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would like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/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wouldn’t like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mówienia o swoich zainteresowaniach, o tym, co chciałby a czego nie chciałby </w:t>
            </w:r>
            <w:r w:rsidRPr="0018109B">
              <w:rPr>
                <w:rFonts w:ascii="Calibri Light" w:hAnsi="Calibri Light" w:cs="Calibri Light"/>
                <w:spacing w:val="-14"/>
                <w:sz w:val="22"/>
                <w:szCs w:val="22"/>
              </w:rPr>
              <w:t>robić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, popełniając nieliczne błędy.</w:t>
            </w:r>
          </w:p>
          <w:p w:rsidR="005A1004" w:rsidRPr="0018109B" w:rsidRDefault="005A1004" w:rsidP="00DF05B8">
            <w:pPr>
              <w:numPr>
                <w:ilvl w:val="0"/>
                <w:numId w:val="22"/>
              </w:numPr>
              <w:tabs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i zazwyczaj poprawnie używa czasownika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should/shouldn’t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udzielania rad.</w:t>
            </w:r>
          </w:p>
          <w:p w:rsidR="005A1004" w:rsidRPr="0018109B" w:rsidRDefault="005A1004" w:rsidP="00DF05B8">
            <w:pPr>
              <w:numPr>
                <w:ilvl w:val="0"/>
                <w:numId w:val="22"/>
              </w:numPr>
              <w:tabs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i zazwyczaj poprawnie tworzy zdania twierdzące i przeczące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Future simple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(do mówienia o naszych przewidywaniach dot. przyszłości). </w:t>
            </w:r>
          </w:p>
          <w:p w:rsidR="005A1004" w:rsidRPr="0018109B" w:rsidRDefault="005A1004" w:rsidP="00DF05B8">
            <w:pPr>
              <w:ind w:left="39"/>
              <w:rPr>
                <w:rFonts w:ascii="Calibri Light" w:hAnsi="Calibri Light" w:cs="Calibri Light"/>
                <w:sz w:val="4"/>
                <w:szCs w:val="4"/>
              </w:rPr>
            </w:pPr>
          </w:p>
          <w:p w:rsidR="005A1004" w:rsidRPr="0018109B" w:rsidRDefault="005A1004" w:rsidP="00DF05B8">
            <w:pPr>
              <w:numPr>
                <w:ilvl w:val="0"/>
                <w:numId w:val="22"/>
              </w:numPr>
              <w:tabs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i zazwyczaj poprawnie tworzy zdania twierdzące, i przeczące i pytające ze strukturą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be going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wyrażenia zamiaru. </w:t>
            </w:r>
          </w:p>
          <w:p w:rsidR="005A1004" w:rsidRPr="0018109B" w:rsidRDefault="005A1004" w:rsidP="00DF05B8">
            <w:pPr>
              <w:numPr>
                <w:ilvl w:val="0"/>
                <w:numId w:val="22"/>
              </w:numPr>
              <w:tabs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i zazwyczaj poprawnie tworzy zdania twierdzące i przeczące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wyrażenia zaplanowanej przyszłości.</w:t>
            </w:r>
          </w:p>
          <w:p w:rsidR="005A1004" w:rsidRPr="0018109B" w:rsidRDefault="005A1004" w:rsidP="00DF05B8">
            <w:pPr>
              <w:numPr>
                <w:ilvl w:val="0"/>
                <w:numId w:val="22"/>
              </w:numPr>
              <w:tabs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zazwyczaj poprawnie używa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planu zajęć.</w:t>
            </w:r>
          </w:p>
          <w:p w:rsidR="005A1004" w:rsidRPr="0018109B" w:rsidRDefault="005A1004" w:rsidP="00DF05B8">
            <w:pPr>
              <w:numPr>
                <w:ilvl w:val="0"/>
                <w:numId w:val="22"/>
              </w:numPr>
              <w:tabs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znaczenie czasownika modalnego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might / might not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 i zwykle poprawnie tworzy z nim zdania.</w:t>
            </w:r>
          </w:p>
          <w:p w:rsidR="005A1004" w:rsidRPr="0018109B" w:rsidRDefault="005A1004" w:rsidP="00DF05B8">
            <w:pPr>
              <w:numPr>
                <w:ilvl w:val="0"/>
                <w:numId w:val="22"/>
              </w:numPr>
              <w:tabs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znaczenie zwrotów: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would rather, would prefer (to), would like (to)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zazwyczaj poprawnie stosuje je w pytaniach o preferencje i odpowiedziach na nie.</w:t>
            </w:r>
          </w:p>
          <w:p w:rsidR="005A1004" w:rsidRPr="0018109B" w:rsidRDefault="005A1004" w:rsidP="00DF05B8">
            <w:pPr>
              <w:numPr>
                <w:ilvl w:val="0"/>
                <w:numId w:val="22"/>
              </w:numPr>
              <w:tabs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twierdzących i 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przeczących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zdań warunkowych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 typu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0 i zazwyczaj poprawnie stosuje je w zdaniach.</w:t>
            </w:r>
          </w:p>
          <w:p w:rsidR="005A1004" w:rsidRPr="0018109B" w:rsidRDefault="005A1004" w:rsidP="00DF05B8">
            <w:pPr>
              <w:numPr>
                <w:ilvl w:val="0"/>
                <w:numId w:val="22"/>
              </w:numPr>
              <w:tabs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twierdzących i 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przeczących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zdań warunkowych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 typu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1 i zazwyczaj poprawnie stosuje je w zdaniach.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</w:tcPr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 łatwością podaje wymagane słowa z obszarów: umiejętności i zainteresowania, dane personalne, uczucia i emocje.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 łatwością podaje wymagane słowa z obszarów:  szkoła i jej pomieszczenia, zajęcia pozalekcyjne, życie szkoły, przedmioty nauczania, oceny szkolne, uczenie się.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 łatwością nazywa formy spędzania czasu wolnego.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 łatwością nazywa popularne zawody.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z łatwością nazywa podaje wyrazy z obszaru: uczestnictwo w kulturze. 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używa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would like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/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wouldn’t like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mówienia o swoich zainteresowaniach, o tym, co chciałby a czego nie chciałby </w:t>
            </w:r>
            <w:r w:rsidRPr="0018109B">
              <w:rPr>
                <w:rFonts w:ascii="Calibri Light" w:hAnsi="Calibri Light" w:cs="Calibri Light"/>
                <w:spacing w:val="-14"/>
                <w:sz w:val="22"/>
                <w:szCs w:val="22"/>
              </w:rPr>
              <w:t>robić.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i zawsze poprawnie używa czasownika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should/shouldn’t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udzielania rad.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Dobrze zna zasady tworzenia zdań twierdzących i przeczących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Future simple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(do mówienia o naszych przewidywaniach dot. przyszłości) i poprawnie je stosuje.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i poprawnie tworzy zdania twierdzące i przeczące ze strukturą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be going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wyrażenia zamiaru.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oprawnie tworzy zdania twierdzące i przeczące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wyrażenia zaplanowanej przyszłości.</w:t>
            </w:r>
          </w:p>
          <w:p w:rsidR="005A1004" w:rsidRPr="00516D39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Poprawnie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używa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planu zajęć.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40"/>
              </w:numPr>
              <w:tabs>
                <w:tab w:val="clear" w:pos="501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znaczenie czasownika modalnego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might / might not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poprawnie tworzy z nim zdania.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znaczenie zwrotów: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would rather, would prefer (to), would like (to)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poprawnie stosuje je w pytaniach o preferencje i odpowiedziach na nie.</w:t>
            </w:r>
          </w:p>
          <w:p w:rsidR="005A1004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twierdzących i 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przeczących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zdań warunkowych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 typu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0 i poprawnie stosuje je w zdaniach.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twierdzących i 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przeczących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zdań warunkowych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 typu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1 i poprawnie stosuje je w zdaniach.</w:t>
            </w:r>
          </w:p>
        </w:tc>
        <w:tc>
          <w:tcPr>
            <w:tcW w:w="2552" w:type="dxa"/>
          </w:tcPr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z łatwością podaje </w:t>
            </w:r>
            <w:r>
              <w:rPr>
                <w:rFonts w:ascii="Calibri Light" w:hAnsi="Calibri Light" w:cs="Calibri Light"/>
                <w:sz w:val="22"/>
                <w:szCs w:val="22"/>
              </w:rPr>
              <w:t>rozmaite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słowa z obszarów: umiejętności i zainteresowania, dane personalne, uczucia i emocje.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z łatwością podaje </w:t>
            </w:r>
            <w:r>
              <w:rPr>
                <w:rFonts w:ascii="Calibri Light" w:hAnsi="Calibri Light" w:cs="Calibri Light"/>
                <w:sz w:val="22"/>
                <w:szCs w:val="22"/>
              </w:rPr>
              <w:t>rozmaite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słowa z obszarów:  szkoła i jej pomieszczenia, zajęcia pozalekcyjne, życie szkoły, przedmioty nauczania, oceny szkolne, uczenie się.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swobodnie,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nazywa formy spędzania czasu wolnego.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swobodnie,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nazywa popularne zawody.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swobodnie,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nazywa podaje wyrazy z obszaru: uczestnictwo w kulturze. 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</w:t>
            </w:r>
            <w:r>
              <w:rPr>
                <w:rFonts w:ascii="Calibri Light" w:hAnsi="Calibri Light" w:cs="Calibri Light"/>
                <w:sz w:val="22"/>
                <w:szCs w:val="22"/>
              </w:rPr>
              <w:t>i swobodnie,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używa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would like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/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wouldn’t like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mówienia o swoich zainteresowaniach, o tym, co chciałby a czego nie chciałby </w:t>
            </w:r>
            <w:r w:rsidRPr="0018109B">
              <w:rPr>
                <w:rFonts w:ascii="Calibri Light" w:hAnsi="Calibri Light" w:cs="Calibri Light"/>
                <w:spacing w:val="-14"/>
                <w:sz w:val="22"/>
                <w:szCs w:val="22"/>
              </w:rPr>
              <w:t>robić.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i zawsze poprawnie używa czasownika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should/shouldn’t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udzielania rad.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Dobrze zna zasady tworzenia zdań twierdzących i przeczących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Future simple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(do mówienia o naszych przewidywaniach dot. przyszłości) i poprawnie je stosuje.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i zawsze poprawnie tworzy zdania twierdzące i przeczące ze strukturą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be going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wyrażenia zamiaru.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Zawsze poprawnie tworzy zdania twierdzące i przeczące w czasie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continuous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wyrażenia zaplanowanej przyszłości.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Bezbłędnie używa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opisania planu zajęć.</w:t>
            </w:r>
          </w:p>
          <w:p w:rsidR="005A1004" w:rsidRPr="0018109B" w:rsidRDefault="005A1004" w:rsidP="00DF05B8">
            <w:pPr>
              <w:pStyle w:val="Akapitzlist"/>
              <w:numPr>
                <w:ilvl w:val="0"/>
                <w:numId w:val="40"/>
              </w:numPr>
              <w:tabs>
                <w:tab w:val="clear" w:pos="501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znaczenie czasownika modalnego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might / might not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zawsze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poprawnie tworzy z nim zdania.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znaczenie zwrotów: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would rather, would prefer (to), would like (to)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zawsze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poprawnie stosuje je w pytaniach o preferencje i odpowiedziach na nie.</w:t>
            </w:r>
          </w:p>
          <w:p w:rsidR="005A1004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twierdzących i 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przeczących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zdań warunkowych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 typu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0 i zawsze poprawnie stosuje je w zdaniach.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zasady tworzenia twierdzących i 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przeczących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zdań warunkowych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 typu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1 i zawsze poprawnie stosuje je w zdaniach.</w:t>
            </w:r>
          </w:p>
        </w:tc>
      </w:tr>
      <w:tr w:rsidR="005A1004" w:rsidRPr="0018109B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Słuchanie</w:t>
            </w:r>
          </w:p>
        </w:tc>
        <w:tc>
          <w:tcPr>
            <w:tcW w:w="2409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</w:tc>
        <w:tc>
          <w:tcPr>
            <w:tcW w:w="255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</w:tc>
        <w:tc>
          <w:tcPr>
            <w:tcW w:w="255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Zazwyczaj rozumie ogólny sens prostych i bardziej złożonych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drobne błędy, znajduje w wypowiedzi zarówno proste, jak i złożone informacje.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problemu samodzielnie znajduje w wypowiedzi zarówno proste, jak i złożone informacje.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prawidłowo r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ozumie ogólny sens prostych i bardziej złożonych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problemu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samodzielnie znajduje w wypowiedzi zarówno proste, jak i złożone informacje.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409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z trudem znajduje w tekście określone informacje, przy wyszukiwaniu złożonych informacji (np. dotyczących systemu nauczania w Wielkiej Brytanii i USA)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z trudem określa intencje nadawcy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z trudem określa kontekst tekstu (nadawca, odbiorca); popełnia liczne błędy.</w:t>
            </w:r>
          </w:p>
        </w:tc>
        <w:tc>
          <w:tcPr>
            <w:tcW w:w="255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informacje, przy wyszukiwaniu złożonych informacji (np. dotyczących systemu nauczania w Wielkiej Brytanii i USA) czasem popełnia błędy.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 ogół określa intencje nadawcy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 ogół określa kontekst tekstu (nadawca, odbiorca); popełnia liczne błędy.</w:t>
            </w:r>
          </w:p>
        </w:tc>
        <w:tc>
          <w:tcPr>
            <w:tcW w:w="2551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informacje, przy wyszukiwaniu złożonych informacji (np. dotyczących systemu nauczania w Wielkiej Brytanii i USA) zdarza mu się popełniać błędy.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potrafi określić intencje nadawcy tekstu; czasem popełnia błędy.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potrafi określić kontekst tekstu (nadawca, odbiorca); czasem popełnia błędy.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tekstów i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amodzielnie znajduje w tekście podstawowe oraz złożone informacje (np. dotyczących systemu nauczania w Wielkiej Brytanii i USA).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amodzielnie określa intencje nadawcy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amodzielnie określa kontekst tekstu (nadawca, odbiorca).</w:t>
            </w:r>
          </w:p>
          <w:p w:rsidR="005A1004" w:rsidRPr="0018109B" w:rsidRDefault="005A1004" w:rsidP="00DF05B8">
            <w:pPr>
              <w:ind w:left="4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b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ez trudu rozumie ogólny sens prostych i bardziej złożonych tekstów i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samodzielnie znajduje w tekście podstawowe oraz złożone informacje (np. dotyczących systemu nauczania w Wielkiej Brytanii i USA).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samodzielnie określa intencje nadawcy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samodzielnie określa kontekst tekstu (nadawca, odbiorca).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409" w:type="dxa"/>
          </w:tcPr>
          <w:p w:rsidR="005A1004" w:rsidRPr="0018109B" w:rsidRDefault="005A1004" w:rsidP="005A1004">
            <w:pPr>
              <w:numPr>
                <w:ilvl w:val="0"/>
                <w:numId w:val="30"/>
              </w:numPr>
              <w:suppressAutoHyphens w:val="0"/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nieudolnie tworzy proste wypowiedzi ustne, popełniając liczne błędy zaburzające komunikację: wyraża i uzasadnia swoje opinie, przedstawia intencje (np. chęć zapisania się do jakiegoś kółka zainteresowań), marzenia i plany na przyszłość (np. co może się wydarzyć, jeśli zostanie spełniony pewien warunek), przedstawia fakty z teraźniejszości (np. opisuje znane skutki powtarzających się zjawisk, zdarzeń lub czynności).</w:t>
            </w:r>
          </w:p>
          <w:p w:rsidR="005A1004" w:rsidRPr="0018109B" w:rsidRDefault="005A1004" w:rsidP="005A1004">
            <w:pPr>
              <w:numPr>
                <w:ilvl w:val="0"/>
                <w:numId w:val="30"/>
              </w:numPr>
              <w:suppressAutoHyphens w:val="0"/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Rzadko poprawnie rozpoznaje i z trudem wymawia dźwięki /</w:t>
            </w:r>
            <w:r w:rsidRPr="0018109B">
              <w:rPr>
                <w:rStyle w:val="pron"/>
                <w:rFonts w:ascii="Calibri Light" w:hAnsi="Calibri Light" w:cs="Calibri Light"/>
                <w:sz w:val="18"/>
                <w:szCs w:val="18"/>
              </w:rPr>
              <w:t>Ə</w:t>
            </w:r>
            <w:r w:rsidRPr="0018109B">
              <w:rPr>
                <w:rStyle w:val="pron"/>
                <w:rFonts w:ascii="Calibri Light" w:hAnsi="Calibri Light" w:cs="Calibri Light"/>
              </w:rPr>
              <w:t>ʊ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 i /</w:t>
            </w:r>
            <w:r w:rsidRPr="0018109B">
              <w:rPr>
                <w:rStyle w:val="pron"/>
                <w:rFonts w:ascii="Calibri Light" w:hAnsi="Calibri Light" w:cs="Calibri Light"/>
              </w:rPr>
              <w:t>ɒ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/.</w:t>
            </w:r>
          </w:p>
        </w:tc>
        <w:tc>
          <w:tcPr>
            <w:tcW w:w="2552" w:type="dxa"/>
          </w:tcPr>
          <w:p w:rsidR="005A1004" w:rsidRPr="0018109B" w:rsidRDefault="005A1004" w:rsidP="00DF05B8">
            <w:pPr>
              <w:numPr>
                <w:ilvl w:val="0"/>
                <w:numId w:val="8"/>
              </w:numPr>
              <w:ind w:left="180" w:hanging="12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Sam lub z pomocą nauczyciela tworzy proste wypowiedzi ustne, popełniając dość liczne błędy częściowo zaburzające komunikację: wyraża i uzasadnia swoje opinie, przedstawia intencje (np. chęć zapisania się do jakiegoś kółka zainteresowań), marzenia i plany na przyszłość (np. co może się wydarzyć, jeśli zostanie spełniony pewien warunek), przedstawia fakty z teraźniejszości (np. opisuje znane skutki powtarzających się zjawisk, zdarzeń lub czynności).</w:t>
            </w:r>
          </w:p>
          <w:p w:rsidR="005A1004" w:rsidRPr="0018109B" w:rsidRDefault="005A1004" w:rsidP="00DF05B8">
            <w:pPr>
              <w:numPr>
                <w:ilvl w:val="0"/>
                <w:numId w:val="8"/>
              </w:numPr>
              <w:ind w:left="180" w:hanging="12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Czasami poprawnie rozpoznaje i wymawia dźwięki /</w:t>
            </w:r>
            <w:r w:rsidRPr="0018109B">
              <w:rPr>
                <w:rStyle w:val="pron"/>
                <w:rFonts w:ascii="Calibri Light" w:hAnsi="Calibri Light" w:cs="Calibri Light"/>
                <w:sz w:val="18"/>
                <w:szCs w:val="18"/>
              </w:rPr>
              <w:t>Ə</w:t>
            </w:r>
            <w:r w:rsidRPr="0018109B">
              <w:rPr>
                <w:rStyle w:val="pron"/>
                <w:rFonts w:ascii="Calibri Light" w:hAnsi="Calibri Light" w:cs="Calibri Light"/>
              </w:rPr>
              <w:t>ʊ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 i /</w:t>
            </w:r>
            <w:r w:rsidRPr="0018109B">
              <w:rPr>
                <w:rStyle w:val="pron"/>
                <w:rFonts w:ascii="Calibri Light" w:hAnsi="Calibri Light" w:cs="Calibri Light"/>
              </w:rPr>
              <w:t>ɒ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</w:tcPr>
          <w:p w:rsidR="005A1004" w:rsidRPr="0018109B" w:rsidRDefault="005A1004" w:rsidP="00DF05B8">
            <w:pPr>
              <w:numPr>
                <w:ilvl w:val="0"/>
                <w:numId w:val="8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nieliczne, niezakłócające komunikacji błędy, tworzy proste i złożone wypowiedzi ustne: wyraża i uzasadnia swoje opinie, przedstawia intencje (np. chęć zapisania się do jakiegoś kółka zainteresowań), marzenia i plany na przyszłość (np. co może się wydarzyć, jeśli zostanie spełniony pewien warunek), przedstawia fakty z teraźniejszości (np. opisuje znane skutki powtarzających się zjawisk, zdarzeń lub czynności).</w:t>
            </w:r>
          </w:p>
          <w:p w:rsidR="005A1004" w:rsidRPr="0018109B" w:rsidRDefault="005A1004" w:rsidP="00DF05B8">
            <w:pPr>
              <w:numPr>
                <w:ilvl w:val="0"/>
                <w:numId w:val="8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poprawnie rozpoznaje i wymawia dźwięki /</w:t>
            </w:r>
            <w:r w:rsidRPr="0018109B">
              <w:rPr>
                <w:rStyle w:val="pron"/>
                <w:rFonts w:ascii="Calibri Light" w:hAnsi="Calibri Light" w:cs="Calibri Light"/>
                <w:sz w:val="18"/>
                <w:szCs w:val="18"/>
              </w:rPr>
              <w:t>Ə</w:t>
            </w:r>
            <w:r w:rsidRPr="0018109B">
              <w:rPr>
                <w:rStyle w:val="pron"/>
                <w:rFonts w:ascii="Calibri Light" w:hAnsi="Calibri Light" w:cs="Calibri Light"/>
              </w:rPr>
              <w:t>ʊ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 i /</w:t>
            </w:r>
            <w:r w:rsidRPr="0018109B">
              <w:rPr>
                <w:rStyle w:val="pron"/>
                <w:rFonts w:ascii="Calibri Light" w:hAnsi="Calibri Light" w:cs="Calibri Light"/>
              </w:rPr>
              <w:t>ɒ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5A1004" w:rsidRPr="0018109B" w:rsidRDefault="005A1004" w:rsidP="00DF05B8">
            <w:pPr>
              <w:numPr>
                <w:ilvl w:val="0"/>
                <w:numId w:val="8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Używając </w:t>
            </w:r>
            <w:r>
              <w:rPr>
                <w:rFonts w:ascii="Calibri Light" w:hAnsi="Calibri Light" w:cs="Calibri Light"/>
                <w:sz w:val="22"/>
                <w:szCs w:val="22"/>
              </w:rPr>
              <w:t>urozmaiconego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słownictwa tworzy proste i złożone wypowiedzi ustne: wyraża i uzasadnia swoje opinie, przedstawia intencje (np. chęć zapisania się do jakiegoś kółka zainteresowań), marzenia i plany na przyszłość (np. co może się wydarzyć, jeśli zostanie spełniony pewien warunek), przedstawia fakty z teraźniejszości (np. opisuje znane skutki powtarzających się zjawisk, zdarzeń lub czynności).</w:t>
            </w:r>
          </w:p>
          <w:p w:rsidR="005A1004" w:rsidRPr="0018109B" w:rsidRDefault="005A1004" w:rsidP="00DF05B8">
            <w:pPr>
              <w:numPr>
                <w:ilvl w:val="0"/>
                <w:numId w:val="8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Poprawnie rozpoznaje i wymawia dźwięki /</w:t>
            </w:r>
            <w:r w:rsidRPr="0018109B">
              <w:rPr>
                <w:rStyle w:val="pron"/>
                <w:rFonts w:ascii="Calibri Light" w:hAnsi="Calibri Light" w:cs="Calibri Light"/>
                <w:sz w:val="18"/>
                <w:szCs w:val="18"/>
              </w:rPr>
              <w:t>Ə</w:t>
            </w:r>
            <w:r w:rsidRPr="0018109B">
              <w:rPr>
                <w:rStyle w:val="pron"/>
                <w:rFonts w:ascii="Calibri Light" w:hAnsi="Calibri Light" w:cs="Calibri Light"/>
              </w:rPr>
              <w:t>ʊ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 i /</w:t>
            </w:r>
            <w:r w:rsidRPr="0018109B">
              <w:rPr>
                <w:rStyle w:val="pron"/>
                <w:rFonts w:ascii="Calibri Light" w:hAnsi="Calibri Light" w:cs="Calibri Light"/>
              </w:rPr>
              <w:t>ɒ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5A1004" w:rsidRPr="0018109B" w:rsidRDefault="005A1004" w:rsidP="00DF05B8">
            <w:pPr>
              <w:numPr>
                <w:ilvl w:val="0"/>
                <w:numId w:val="8"/>
              </w:numPr>
              <w:ind w:left="181" w:hanging="14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Swobodnie, u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żywając bogatego słownictwa tworzy proste i złożone wypowiedzi ustne: wyraża i uzasadnia swoje opinie, przedstawia intencje (np. chęć zapisania się do jakiegoś kółka zainteresowań), marzenia i plany na przyszłość (np. co może się wydarzyć, jeśli zostanie spełniony pewien warunek), przedstawia fakty z teraźniejszości (np. opisuje znane skutki powtarzających się zjawisk, zdarzeń lub czynności).</w:t>
            </w:r>
          </w:p>
          <w:p w:rsidR="005A1004" w:rsidRPr="0018109B" w:rsidRDefault="005A1004" w:rsidP="00DF05B8">
            <w:pPr>
              <w:numPr>
                <w:ilvl w:val="0"/>
                <w:numId w:val="8"/>
              </w:numPr>
              <w:ind w:left="181" w:hanging="14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p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oprawnie rozpoznaje i wymawia dźwięki /</w:t>
            </w:r>
            <w:r w:rsidRPr="0018109B">
              <w:rPr>
                <w:rStyle w:val="pron"/>
                <w:rFonts w:ascii="Calibri Light" w:hAnsi="Calibri Light" w:cs="Calibri Light"/>
                <w:sz w:val="18"/>
                <w:szCs w:val="18"/>
              </w:rPr>
              <w:t>Ə</w:t>
            </w:r>
            <w:r w:rsidRPr="0018109B">
              <w:rPr>
                <w:rStyle w:val="pron"/>
                <w:rFonts w:ascii="Calibri Light" w:hAnsi="Calibri Light" w:cs="Calibri Light"/>
              </w:rPr>
              <w:t>ʊ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 i /</w:t>
            </w:r>
            <w:r w:rsidRPr="0018109B">
              <w:rPr>
                <w:rStyle w:val="pron"/>
                <w:rFonts w:ascii="Calibri Light" w:hAnsi="Calibri Light" w:cs="Calibri Light"/>
              </w:rPr>
              <w:t>ɒ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/.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409" w:type="dxa"/>
          </w:tcPr>
          <w:p w:rsidR="005A1004" w:rsidRPr="0018109B" w:rsidRDefault="005A1004" w:rsidP="005A1004">
            <w:pPr>
              <w:numPr>
                <w:ilvl w:val="0"/>
                <w:numId w:val="30"/>
              </w:numPr>
              <w:suppressAutoHyphens w:val="0"/>
              <w:ind w:left="181" w:hanging="12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Mimo pomocy, popełniając liczne błędy, nieudolnie tworzy bardzo proste wypowiedzi pisemne: przedstawia intencje i plany na przyszłość, przedstawia fakty z teraźniejszości, </w:t>
            </w:r>
            <w:r w:rsidRPr="0018109B">
              <w:rPr>
                <w:rStyle w:val="st"/>
                <w:rFonts w:ascii="Calibri Light" w:hAnsi="Calibri Light" w:cs="Calibri Light"/>
                <w:sz w:val="22"/>
                <w:szCs w:val="22"/>
              </w:rPr>
              <w:t xml:space="preserve"> wyraża i uzasadnia opinie, wyraża uczucia i emocje.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5A1004" w:rsidRPr="0018109B" w:rsidRDefault="005A1004" w:rsidP="00DF05B8">
            <w:pPr>
              <w:numPr>
                <w:ilvl w:val="0"/>
                <w:numId w:val="8"/>
              </w:numPr>
              <w:ind w:left="180" w:hanging="14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Sam lub z pomocą nauczyciela tworzy bardzo proste wypowiedzi pisemne: przedstawia intencje i plany na przyszłość, przedstawia fakty z teraźniejszości, </w:t>
            </w:r>
            <w:r w:rsidRPr="0018109B">
              <w:rPr>
                <w:rStyle w:val="st"/>
                <w:rFonts w:ascii="Calibri Light" w:hAnsi="Calibri Light" w:cs="Calibri Light"/>
                <w:sz w:val="22"/>
                <w:szCs w:val="22"/>
              </w:rPr>
              <w:t xml:space="preserve"> wyraża i uzasadnia opinie, wyraża uczucia i emocje.</w:t>
            </w:r>
          </w:p>
          <w:p w:rsidR="005A1004" w:rsidRPr="0018109B" w:rsidRDefault="005A1004" w:rsidP="00DF05B8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</w:tcPr>
          <w:p w:rsidR="005A1004" w:rsidRPr="0018109B" w:rsidRDefault="005A1004" w:rsidP="00DF05B8">
            <w:pPr>
              <w:numPr>
                <w:ilvl w:val="0"/>
                <w:numId w:val="8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nieliczne niezakłócające komunikacji błędy, tworzy proste i bardziej złożone wypowiedzi pisemne: przedstawia intencje i plany na przyszłość, przedstawia fakty z teraźniejszości, </w:t>
            </w:r>
            <w:r w:rsidRPr="0018109B">
              <w:rPr>
                <w:rStyle w:val="st"/>
                <w:rFonts w:ascii="Calibri Light" w:hAnsi="Calibri Light" w:cs="Calibri Light"/>
                <w:sz w:val="22"/>
                <w:szCs w:val="22"/>
              </w:rPr>
              <w:t xml:space="preserve"> wyraża i uzasadnia opinie, wyraża uczucia i emocje</w:t>
            </w:r>
            <w:r w:rsidRPr="0018109B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 xml:space="preserve">. 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5A1004" w:rsidRPr="0018109B" w:rsidRDefault="005A1004" w:rsidP="005A1004">
            <w:pPr>
              <w:numPr>
                <w:ilvl w:val="0"/>
                <w:numId w:val="30"/>
              </w:numPr>
              <w:suppressAutoHyphens w:val="0"/>
              <w:ind w:left="174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Samodzielnie, stosując urozmaicone słownictwo, tworzy proste i bardziej złożone wypowiedzi pisemne: przedstawia intencje i plany na przyszłość, przedstawia fakty z teraźniejszości, </w:t>
            </w:r>
            <w:r w:rsidRPr="0018109B">
              <w:rPr>
                <w:rStyle w:val="st"/>
                <w:rFonts w:ascii="Calibri Light" w:hAnsi="Calibri Light" w:cs="Calibri Light"/>
                <w:sz w:val="22"/>
                <w:szCs w:val="22"/>
              </w:rPr>
              <w:t xml:space="preserve"> wyraża i uzasadnia opinie, wyraża uczucia i emocje.</w:t>
            </w:r>
          </w:p>
        </w:tc>
        <w:tc>
          <w:tcPr>
            <w:tcW w:w="2552" w:type="dxa"/>
          </w:tcPr>
          <w:p w:rsidR="005A1004" w:rsidRPr="0018109B" w:rsidRDefault="005A1004" w:rsidP="005A1004">
            <w:pPr>
              <w:numPr>
                <w:ilvl w:val="0"/>
                <w:numId w:val="30"/>
              </w:numPr>
              <w:suppressAutoHyphens w:val="0"/>
              <w:ind w:left="176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Samodzielnie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 swobodnie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, stosując </w:t>
            </w:r>
            <w:r>
              <w:rPr>
                <w:rFonts w:ascii="Calibri Light" w:hAnsi="Calibri Light" w:cs="Calibri Light"/>
                <w:sz w:val="22"/>
                <w:szCs w:val="22"/>
              </w:rPr>
              <w:t>bogate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słownictwo, tworzy proste i bardziej złożone wypowiedzi pisemne: przedstawia intencje i plany na przyszłość, przedstawia fakty z teraźniejszości, </w:t>
            </w:r>
            <w:r w:rsidRPr="0018109B">
              <w:rPr>
                <w:rStyle w:val="st"/>
                <w:rFonts w:ascii="Calibri Light" w:hAnsi="Calibri Light" w:cs="Calibri Light"/>
                <w:sz w:val="22"/>
                <w:szCs w:val="22"/>
              </w:rPr>
              <w:t xml:space="preserve"> wyraża i uzasadnia opinie, wyraża uczucia i emocje.</w:t>
            </w:r>
          </w:p>
        </w:tc>
      </w:tr>
      <w:tr w:rsidR="005A1004" w:rsidRPr="0018109B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409" w:type="dxa"/>
          </w:tcPr>
          <w:p w:rsidR="005A1004" w:rsidRPr="0018109B" w:rsidRDefault="005A1004" w:rsidP="005A1004">
            <w:pPr>
              <w:numPr>
                <w:ilvl w:val="0"/>
                <w:numId w:val="30"/>
              </w:numPr>
              <w:suppressAutoHyphens w:val="0"/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Nieudolnie reaguje w prostych sytuacjach, popełniając liczne błędy:</w:t>
            </w:r>
            <w:r w:rsidRPr="0018109B">
              <w:rPr>
                <w:rFonts w:ascii="Calibri Light" w:hAnsi="Calibri Light" w:cs="Calibri Light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uzyskuje i przekazuje informacje (np. na temat zainteresowań/zajęć pozalekcyjnych innych osób); udziela rad; wyraża i uzasadnia swoje opinie; wyraża swoje upodobania, intencje, pragnienia; pyta o upodobania, intencje i pragnienia innych osób; wyraża prośbę oraz zgodę lub odmowę spełnienia prośby; proponuje, zachęca (np. do wspólnej podróży/inicjatywy), prowadzi proste negocjacje w sytuacjach dnia codziennego.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</w:tcPr>
          <w:p w:rsidR="005A1004" w:rsidRPr="0018109B" w:rsidRDefault="005A1004" w:rsidP="005A1004">
            <w:pPr>
              <w:numPr>
                <w:ilvl w:val="0"/>
                <w:numId w:val="30"/>
              </w:numPr>
              <w:suppressAutoHyphens w:val="0"/>
              <w:ind w:left="171" w:hanging="171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Reaguje w prostych sytuacjach, czasem popełniając błędy: uzyskuje i przekazuje informacje (np. na temat zainteresowań/zajęć pozalekcyjnych innych osób); udziela rad; wyraża i uzasadnia swoje opinie; wyraża swoje upodobania, intencje, pragnienia; pyta o upodobania, intencje i pragnienia innych osób; wyraża prośbę oraz zgodę lub odmowę spełnienia prośby; proponuje, zachęca (np. do wspólnej podróży/inicjatywy), prowadzi proste negocjacje w sytuacjach dnia codziennego.</w:t>
            </w:r>
          </w:p>
        </w:tc>
        <w:tc>
          <w:tcPr>
            <w:tcW w:w="2551" w:type="dxa"/>
          </w:tcPr>
          <w:p w:rsidR="005A1004" w:rsidRPr="0018109B" w:rsidRDefault="005A1004" w:rsidP="005A1004">
            <w:pPr>
              <w:numPr>
                <w:ilvl w:val="0"/>
                <w:numId w:val="30"/>
              </w:numPr>
              <w:suppressAutoHyphens w:val="0"/>
              <w:ind w:left="173" w:hanging="173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nieliczne błędy, reaguje w prostych i bardziej złożonych sytuacjach: uzyskuje i przekazuje informacje (np. na temat zainteresowań/zajęć pozalekcyjnych innych osób); udziela rad; wyraża i uzasadnia swoje opinie; wyraża swoje upodobania, intencje, pragnienia; pyta o upodobania, intencje i pragnienia innych osób; wyraża prośbę oraz zgodę lub odmowę spełnienia prośby; proponuje, zachęca (np. do wspólnej podróży/ inicjatywy), prowadzi proste negocjacje w sytuacjach dnia codziennego.</w:t>
            </w:r>
          </w:p>
        </w:tc>
        <w:tc>
          <w:tcPr>
            <w:tcW w:w="2552" w:type="dxa"/>
          </w:tcPr>
          <w:p w:rsidR="005A1004" w:rsidRPr="0018109B" w:rsidRDefault="005A1004" w:rsidP="005A1004">
            <w:pPr>
              <w:numPr>
                <w:ilvl w:val="0"/>
                <w:numId w:val="30"/>
              </w:numPr>
              <w:suppressAutoHyphens w:val="0"/>
              <w:ind w:left="174" w:hanging="142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Swobodnie i niemal bezbłędnie reaguje w prostych i złożonych sytuacjach: uzyskuje i przekazuje informacje (np. na temat zainteresowań/zajęć pozalekcyjnych innych osób); udziela rad; wyraża i uzasadnia swoje opinie; wyraża swoje upodobania, intencje, pragnienia; pyta o upodobania, intencje i pragnienia innych osób; wyraża prośbę oraz zgodę lub odmowę spełnienia prośby; proponuje, zachęca (np. do wspólnej podróży/inicjatywy), prowadzi proste negocjacje w sytuacjach dnia codziennego.</w:t>
            </w:r>
          </w:p>
        </w:tc>
        <w:tc>
          <w:tcPr>
            <w:tcW w:w="2552" w:type="dxa"/>
          </w:tcPr>
          <w:p w:rsidR="005A1004" w:rsidRPr="0018109B" w:rsidRDefault="005A1004" w:rsidP="005A1004">
            <w:pPr>
              <w:numPr>
                <w:ilvl w:val="0"/>
                <w:numId w:val="3"/>
              </w:numPr>
              <w:tabs>
                <w:tab w:val="clear" w:pos="720"/>
              </w:tabs>
              <w:suppressAutoHyphens w:val="0"/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Swobodnie i bezbłędnie reaguje w prostych i złożonych sytuacjach: uzyskuje i przekazuje informacje (np. na temat zainteresowań/zajęć pozalekcyjnych innych osób); udziela rad; wyraża i uzasadnia swoje opinie; wyraża swoje upodobania, intencje, pragnienia; pyta o upodobania, intencje i pragnienia innych osób; wyraża prośbę oraz zgodę lub odmowę spełnienia prośby; proponuje, zachęca (np. do wspólnej podróży/inicjatywy), prowadzi proste negocjacje w sytuacjach dnia codziennego.</w:t>
            </w:r>
          </w:p>
        </w:tc>
      </w:tr>
      <w:tr w:rsidR="005A1004" w:rsidRPr="0018109B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bardzo liczne błędy, stara się przekazać w języku angielskim informacje sformułowane w języku angielskim.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bardzo liczne błędy, stara się przekazać w języku angielskim informacje sformułowane w języku polskim.</w:t>
            </w:r>
          </w:p>
          <w:p w:rsidR="005A1004" w:rsidRPr="0018109B" w:rsidRDefault="005A1004" w:rsidP="00DF05B8">
            <w:pPr>
              <w:tabs>
                <w:tab w:val="num" w:pos="226"/>
              </w:tabs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liczne błędy, stara się przekazać w języku angielskim informacje sformułowane w języku angielskim.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liczne błędy, stara się przekazać w języku angielskim informacje sformułowane w języku polskim.</w:t>
            </w:r>
          </w:p>
          <w:p w:rsidR="005A1004" w:rsidRPr="0018109B" w:rsidRDefault="005A1004" w:rsidP="00DF05B8">
            <w:pPr>
              <w:tabs>
                <w:tab w:val="left" w:pos="226"/>
              </w:tabs>
              <w:ind w:left="720"/>
              <w:rPr>
                <w:rFonts w:ascii="Calibri Light" w:hAnsi="Calibri Light" w:cs="Calibri Light"/>
              </w:rPr>
            </w:pPr>
          </w:p>
          <w:p w:rsidR="005A1004" w:rsidRPr="0018109B" w:rsidRDefault="005A1004" w:rsidP="00DF05B8">
            <w:pPr>
              <w:tabs>
                <w:tab w:val="num" w:pos="226"/>
              </w:tabs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większego trudu i popełniając nieliczne błędy, przekazuje w języku angielskim informacje zawarte w materiałach wizualnych.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większego trudu i popełniając nieliczne błędy, przekazuje w języku angielskim informacje sformułowane w języku angielskim.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clear" w:pos="720"/>
                <w:tab w:val="num" w:pos="181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większego trudu i popełniając nieliczne błędy, przekazuje w języku angielskim informacje sformułowane w języku polskim.</w:t>
            </w:r>
          </w:p>
          <w:p w:rsidR="005A1004" w:rsidRPr="0018109B" w:rsidRDefault="005A1004" w:rsidP="00DF05B8">
            <w:pPr>
              <w:tabs>
                <w:tab w:val="num" w:pos="226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clear" w:pos="720"/>
                <w:tab w:val="num" w:pos="174"/>
              </w:tabs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i poprawnie przekazuje w języku angielskim informacje zawarte w materiałach wizualnych.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clear" w:pos="720"/>
                <w:tab w:val="num" w:pos="174"/>
              </w:tabs>
              <w:ind w:left="181" w:hanging="142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i poprawnie przekazuje w języku angielskim informacje sformułowane w języku angielskim.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clear" w:pos="720"/>
                <w:tab w:val="num" w:pos="174"/>
              </w:tabs>
              <w:ind w:left="181" w:hanging="142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i poprawnie przekazuje w języku angielskim informacje sformułowane w języku polskim.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clear" w:pos="720"/>
                <w:tab w:val="num" w:pos="176"/>
              </w:tabs>
              <w:ind w:left="181" w:hanging="14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 i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przekazuje w języku angielskim informacje zawarte w materiałach wizualnych.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clear" w:pos="720"/>
                <w:tab w:val="num" w:pos="176"/>
              </w:tabs>
              <w:ind w:left="181" w:hanging="14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 i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przekazuje w języku angielskim informacje sformułowane w języku angielskim.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clear" w:pos="720"/>
                <w:tab w:val="num" w:pos="176"/>
              </w:tabs>
              <w:ind w:left="181" w:hanging="14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Swobodnie i 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przekazuje w języku angielskim informacje sformułowane w języku polskim.</w:t>
            </w:r>
          </w:p>
        </w:tc>
      </w:tr>
    </w:tbl>
    <w:p w:rsidR="005A1004" w:rsidRDefault="005A1004" w:rsidP="005A1004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5A1004" w:rsidRPr="0018109B" w:rsidRDefault="005A1004" w:rsidP="005A1004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5A1004" w:rsidRPr="0018109B" w:rsidTr="00DF05B8">
        <w:tc>
          <w:tcPr>
            <w:tcW w:w="12474" w:type="dxa"/>
            <w:shd w:val="clear" w:color="auto" w:fill="D9D9D9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UNIT 8</w:t>
            </w:r>
          </w:p>
        </w:tc>
      </w:tr>
    </w:tbl>
    <w:p w:rsidR="005A1004" w:rsidRPr="0018109B" w:rsidRDefault="005A1004" w:rsidP="005A1004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523"/>
        <w:gridCol w:w="2523"/>
        <w:gridCol w:w="2523"/>
        <w:gridCol w:w="2523"/>
        <w:gridCol w:w="2524"/>
      </w:tblGrid>
      <w:tr w:rsidR="005A1004" w:rsidRPr="0018109B" w:rsidTr="00DF05B8">
        <w:trPr>
          <w:trHeight w:val="352"/>
        </w:trPr>
        <w:tc>
          <w:tcPr>
            <w:tcW w:w="1560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23" w:type="dxa"/>
            <w:shd w:val="clear" w:color="auto" w:fill="D9D9D9"/>
          </w:tcPr>
          <w:p w:rsidR="005A1004" w:rsidRPr="0018109B" w:rsidRDefault="005A1004" w:rsidP="00DF05B8">
            <w:pPr>
              <w:ind w:left="2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23" w:type="dxa"/>
            <w:shd w:val="clear" w:color="auto" w:fill="D9D9D9"/>
          </w:tcPr>
          <w:p w:rsidR="005A1004" w:rsidRPr="0018109B" w:rsidRDefault="005A1004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23" w:type="dxa"/>
            <w:shd w:val="clear" w:color="auto" w:fill="D9D9D9"/>
          </w:tcPr>
          <w:p w:rsidR="005A1004" w:rsidRPr="0018109B" w:rsidRDefault="005A1004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3" w:type="dxa"/>
            <w:shd w:val="clear" w:color="auto" w:fill="D9D9D9"/>
          </w:tcPr>
          <w:p w:rsidR="005A1004" w:rsidRPr="0018109B" w:rsidRDefault="005A1004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24" w:type="dxa"/>
            <w:shd w:val="clear" w:color="auto" w:fill="D9D9D9"/>
          </w:tcPr>
          <w:p w:rsidR="005A1004" w:rsidRPr="0018109B" w:rsidRDefault="005A1004" w:rsidP="00DF05B8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810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5A1004" w:rsidRPr="0018109B" w:rsidTr="00DF05B8">
        <w:trPr>
          <w:trHeight w:val="534"/>
        </w:trPr>
        <w:tc>
          <w:tcPr>
            <w:tcW w:w="1560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23" w:type="dxa"/>
          </w:tcPr>
          <w:p w:rsidR="005A1004" w:rsidRPr="0018109B" w:rsidRDefault="005A1004" w:rsidP="00DF05B8">
            <w:pPr>
              <w:numPr>
                <w:ilvl w:val="0"/>
                <w:numId w:val="17"/>
              </w:numPr>
              <w:ind w:left="20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stosuje słownictwo z następujących obszarów: tryb życia, samopoczucie, choroby, ich objawy i leczenie;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0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stosuje słownictwo z obszaru: towary i ich ceny;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0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stosuje słownictwo z obszarów: formy spędzania wolnego czasu;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0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stosuje słownictwo z obszarów: artykuły spożywcze, lokale gastronomiczne, posiłki i ich przygotowanie;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0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stosuje słownictwo z obszaru: tradycje i zwyczaje;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0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i z trudem stosuje słownictwo z obszarów: życie szkoły, przedmioty szkolne, zajęcia pozalekcyjne;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0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i popełniając liczne błędy, stara się używać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(np. do opisania czyichś zwyczajów żywieniowych). 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0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i popełniając liczne błędy, używa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opisywania wydarzeń przeszłych (np. co wczoraj było na śniadanie).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zasady i, popełniając liczne błędy, używa trybu rozkazującego (dot. np. instrukcji prawidłowego żywienia/odżywiania się).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zasady i, popełniając liczne błędy, tworzy zdania twierdzące, przeczące i pytające ze strukturą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There is/There are…+ a/an, some/any, no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  <w:lang w:val="en-GB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val="en-GB"/>
              </w:rPr>
              <w:t>Rzadko poprawnie stosuje w zdaniach: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val="en-GB"/>
              </w:rPr>
              <w:t xml:space="preserve"> (too) much, (too) many, a little, a few, a lot of/lots of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val="en-GB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Rzadko poprawnie zadaje pytania o ilość z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How much/How many…?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Rzadko poprawnie stosuje w zdaniach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Present perfect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(np. przy potwierdzaniu wcześniej zrobionej rezerwacji).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i, popełniając liczne błędy, stosuje w zdaniach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opisywania czyjejś historii/tego, co się komuś wydarzyło).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i, popełniając liczne błędy, stosuje w zdaniach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Present continuous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(np. do opisywania zdjęć).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zasady i, popełniając liczne błędy, stosuje w zdaniach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be going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(np. do opisania planów na najbliższy wieczór czy urodziny).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zaimki nieokreślone: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some-, any-, no, every-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i, popełniając liczne błędy, z trudem używa ich do definiowania ludzi, miejsc i przedmiotów.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Słabo zna zasadę pojedynczego przeczenia i, popełniając liczne błędy, z trudem tworzy wg niej zdania.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czasowniki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can, be able to, should, might, would like to, would rather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 z trudem stosuje je w zdaniach.</w:t>
            </w:r>
          </w:p>
          <w:p w:rsidR="005A1004" w:rsidRPr="0018109B" w:rsidRDefault="005A1004" w:rsidP="005A1004">
            <w:pPr>
              <w:numPr>
                <w:ilvl w:val="0"/>
                <w:numId w:val="3"/>
              </w:numPr>
              <w:tabs>
                <w:tab w:val="clear" w:pos="720"/>
              </w:tabs>
              <w:suppressAutoHyphens w:val="0"/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Słabo zna przysłówek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although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z trudem stosuje go w zdaniach.</w:t>
            </w:r>
          </w:p>
        </w:tc>
        <w:tc>
          <w:tcPr>
            <w:tcW w:w="2523" w:type="dxa"/>
          </w:tcPr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stosuje słownictwo z następujących obszarów: tryb życia, samopoczucie, choroby, ich objawy i leczenie; czasami popełnia błędy.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stosuje słownictwo z obszaru: towary i ich ceny; czasami popełnia błędy.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stosuje słownictwo z obszarów: formy spędzania wolnego czasu; czasami popełnia błędy.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stosuje słownictwo z obszarów: artykuły spożywcze, lokale gastronomiczne, posiłki i ich przygotowanie.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stosuje słownictwo z obszaru: tradycje i zwyczaje; czasami popełnia błędy.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i stosuje słownictwo z obszarów: życie szkoły, przedmioty szkolne, zajęcia pozalekcyjne; czasami popełnia błędy.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i popełniając błędy, używa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(np. do opisania czyichś zwyczajów żywieniowych).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i popełniając błędy, używa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opisywania wydarzeń przeszłych (np. co wczoraj było na śniadanie).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zasady i popełniając błędy używa trybu rozkazującego (dot. np. instrukcji prawidłowego żywienia/odżywiania się).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zasady i popełniając błędy, tworzy zdania twierdzące, przeczące i pytające ze strukturą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There is/There are…+ a/an, some/any, no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  <w:lang w:val="en-GB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val="en-GB"/>
              </w:rPr>
              <w:t>Czasami poprawnie stosuje w zdaniach: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val="en-GB"/>
              </w:rPr>
              <w:t xml:space="preserve"> (too) much, (too) many, a little, a few, a lot of/lots of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val="en-GB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Czasami poprawnie zadaje pytania o ilość z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How much/How many…?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Czasami poprawnie stosuje w zdaniach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Present perfect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(np. przy potwierdzaniu wcześniej zrobionej rezerwacji).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i, popełniając błędy, stosuje w zdaniach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opisywania czyjejś historii/tego, co się komuś wydarzyło).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i, popełniając błędy, stosuje w zdaniach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Present continuous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(np. do opisywania zdjęć).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i, popełniając błędy, stosuje w zdaniach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be going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(np. do opisania planów na najbliższy wieczór czy urodziny).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zaimki nieokreślone: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some-, any-, no, every-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i, popełniając błędy, używa ich do definiowania ludzi, miejsc i przedmiotów.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Częściowo zna zasadę pojedynczego przeczenia i, popełniając błędy, tworzy wg niej zdania.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0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Częściowo zna czasowniki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can, be able to, should, might, would like to, would rather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i, popełniając błędy, stosuje je w zdaniach.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przysłówek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although,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ale miewa problemy stosując go w zdaniach.</w:t>
            </w:r>
          </w:p>
        </w:tc>
        <w:tc>
          <w:tcPr>
            <w:tcW w:w="2523" w:type="dxa"/>
          </w:tcPr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i, popełniając drobne błędy, stosuje słownictwo z następujących obszarów: tryb życia, samopoczucie, choroby, ich objawy i leczenie.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i, popełniając drobne błędy, stosuje słownictwo z obszaru: towary i ich ceny.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i, popełniając drobne błędy, stosuje słownictwo z obszarów: formy spędzania wolnego czasu.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i, popełniając drobne błędy, stosuje słownictwo z obszarów: artykuły spożywcze, lokale gastronomiczne, posiłki i ich przygotowanie 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i, popełniając drobne błędy, stosuje słownictwo z obszaru: tradycje i zwyczaje.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i, popełniając drobne błędy, stosuje słownictwo z obszarów: życie szkoły, przedmioty szkolne, zajęcia pozalekcyjne.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i na ogół poprawnie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używa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(np. do opisania czyichś zwyczajów żywieniowych).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tworzenia i na ogół poprawnie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używa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opisywania wydarzeń przeszłych (np. co wczoraj było na śniadanie).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i na ogół poprawnie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używa trybu rozkazującego (dot. np. instrukcji prawidłowego żywienia/odżywiania się).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zasady i na ogół poprawnie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tworzy zdania twierdzące, przeczące i pytające ze strukturą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There is/There are…+ a/an, some/any, no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  <w:lang w:val="en-GB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val="en-GB"/>
              </w:rPr>
              <w:t>Na ogół poprawnie stosuje w zdaniach: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val="en-GB"/>
              </w:rPr>
              <w:t xml:space="preserve"> (too) much, (too) many, a little, a few, a lot of/lots of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val="en-GB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Na ogół poprawnie zadaje pytania o ilość z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How much/How many…?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Na ogół poprawnie stosuje w zdaniach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Present perfect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(np. przy potwierdzaniu wcześniej zrobionej rezerwacji).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Na ogół poprawnie stosuje w zdaniach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opisywania czyjejś historii/tego, co się komuś wydarzyło).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Na ogół poprawnie stosuje w zdaniach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Present continuous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(np. do opisywania zdjęć).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Na ogół poprawnie stosuje w zdaniach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be going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(np. do opisania planów na najbliższy wieczór czy urodziny).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zaimki nieokreślone: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some-, any-, no-, every-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i, popełniając sporadyczne błędy, używa ich do definiowania ludzi, miejsc i przedmiotów.</w:t>
            </w:r>
          </w:p>
          <w:p w:rsidR="005A1004" w:rsidRPr="0018109B" w:rsidRDefault="005A1004" w:rsidP="00DF05B8">
            <w:pPr>
              <w:pStyle w:val="Akapitzlist"/>
              <w:rPr>
                <w:rFonts w:ascii="Calibri Light" w:hAnsi="Calibri Light" w:cs="Calibri Light"/>
                <w:sz w:val="4"/>
                <w:szCs w:val="4"/>
              </w:rPr>
            </w:pP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zasadę pojedynczego przeczenia i, sporadycznie popełniając błędy, tworzy wg niej zdania.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czasowniki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can, be able to, should, might, would like to, would rather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i, sporadycznie popełniając błędy, stosuje je w zdaniach.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przysłówek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although,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ale czasem popełnia błędy stosując go w zdaniach.</w:t>
            </w:r>
          </w:p>
          <w:p w:rsidR="005A1004" w:rsidRPr="0018109B" w:rsidRDefault="005A1004" w:rsidP="00DF05B8">
            <w:pPr>
              <w:ind w:left="4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23" w:type="dxa"/>
          </w:tcPr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 łatwością stosuje słownictwo z następujących obszarów: tryb życia, samopoczucie, choroby, ich objawy i leczenie.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 łatwością stosuje słownictwo z obszaru: towary i ich ceny.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 łatwością stosuje słownictwo z obszarów: formy spędzania wolnego czasu.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 łatwością stosuje słownictwo z obszarów: artykuły spożywcze, lokale gastronomiczne, posiłki i ich przygotowanie.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z łatwością stosuje słownictwo z obszaru: tradycje i zwyczaje. 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i z łatwością stosuje słownictwo z obszarów: życie szkoły, przedmioty szkolne, zajęcia pozalekcyjne.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dobrze zasady i z używa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(np. do opisania czyichś zwyczajów żywieniowych).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dobrze zasady tworzenia i z łatwością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używa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opisywania wydarzeń przeszłych (np. co wczoraj było na śniadanie).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dobrze zasady i poprawnie używa trybu rozkazującego (dot. np. instrukcji prawidłowego żywienia/odżywiania się).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dobrze zasady i z łatwością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tworzy zdania twierdzące, przeczące i pytające ze strukturą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There is/There are…+ a/an, some/any, no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  <w:lang w:val="en-GB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  <w:lang w:val="en-GB"/>
              </w:rPr>
              <w:t>Poprawnie stosuje w zdaniach: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val="en-GB"/>
              </w:rPr>
              <w:t xml:space="preserve"> (too) much, (too) many, a little, a few, a lot of/lots of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val="en-GB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Poprawnie zadaje pytania o ilość z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How much/How many…?</w:t>
            </w:r>
          </w:p>
          <w:p w:rsidR="005A1004" w:rsidRPr="0018109B" w:rsidRDefault="005A1004" w:rsidP="00DF05B8">
            <w:pPr>
              <w:pStyle w:val="Akapitzlist"/>
              <w:rPr>
                <w:rFonts w:ascii="Calibri Light" w:hAnsi="Calibri Light" w:cs="Calibri Light"/>
                <w:sz w:val="4"/>
                <w:szCs w:val="4"/>
              </w:rPr>
            </w:pP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Poprawnie stosuje w zdaniach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Present perfect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(np. przy potwierdzaniu wcześniej zrobionej rezerwacji).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Poprawnie stosuje w zdaniach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opisywania czyjejś historii/tego, co się komuś wydarzyło).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Poprawnie stosuje w zdaniach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Present continuous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(np. do opisywania zdjęć).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Poprawnie stosuje w zdaniach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be going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(np. do opisania planów na najbliższy wieczór czy urodziny).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zaimki nieokreślone: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some, any-, no-, every-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 poprawnie używa ich do definiowania ludzi, miejsc i przedmiotów.</w:t>
            </w:r>
          </w:p>
          <w:p w:rsidR="005A1004" w:rsidRPr="0018109B" w:rsidRDefault="005A1004" w:rsidP="00DF05B8">
            <w:pPr>
              <w:pStyle w:val="Akapitzlist"/>
              <w:rPr>
                <w:rFonts w:ascii="Calibri Light" w:hAnsi="Calibri Light" w:cs="Calibri Light"/>
                <w:sz w:val="4"/>
                <w:szCs w:val="4"/>
              </w:rPr>
            </w:pP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zasadę pojedynczego przeczenia i poprawnie tworzy wg niej zdania.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czasowniki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can, be able to, should, might, would like to, would rather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i poprawnie stosuje je w zdaniach.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przysłówek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although,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poprawnie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stosuje go w zdaniach.</w:t>
            </w:r>
          </w:p>
        </w:tc>
        <w:tc>
          <w:tcPr>
            <w:tcW w:w="2524" w:type="dxa"/>
          </w:tcPr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swobodnie,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stosuje słownictwo z następujących obszarów: tryb życia, samopoczucie, choroby, ich objawy i leczenie.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swobodnie,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stosuje słownictwo z obszaru: towary i ich ceny.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swobodnie,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stosuje słownictwo z obszarów: formy spędzania wolnego czasu.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swobodnie,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stosuje słownictwo z obszarów: artykuły spożywcze, lokale gastronomiczne, posiłki i ich przygotowanie.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swobodnie,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stosuje słownictwo z obszaru: tradycje i zwyczaje. 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swobodnie,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twością stosuje słownictwo z obszarów: życie szkoły, przedmioty szkolne, zajęcia pozalekcyjne.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tabs>
                <w:tab w:val="clear" w:pos="360"/>
                <w:tab w:val="num" w:pos="181"/>
              </w:tabs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dobrze zasady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swobodnie,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>bezbłędnie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używa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(np. do opisania czyichś zwyczajów żywieniowych).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dobrze zasady tworzenia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swobodnie,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używa czasu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opisywania wydarzeń przeszłych (np. co wczoraj było na śniadanie).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dobrze zasady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swobodnie,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używa trybu rozkazującego (dot. np. instrukcji prawidłowego żywienia/odżywiania się).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dobrze zasady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swobodnie,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>bezbłędnie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tworzy zdania twierdzące, przeczące i pytające ze strukturą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There is/There are…+ a/an, some/any, no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n-US"/>
              </w:rPr>
              <w:t>S</w:t>
            </w:r>
            <w:r w:rsidRPr="005E7668">
              <w:rPr>
                <w:rFonts w:ascii="Calibri Light" w:hAnsi="Calibri Light" w:cs="Calibri Light"/>
                <w:sz w:val="22"/>
                <w:szCs w:val="22"/>
                <w:lang w:val="en-US"/>
              </w:rPr>
              <w:t>wobodnie</w:t>
            </w:r>
            <w:r>
              <w:rPr>
                <w:rFonts w:ascii="Calibri Light" w:hAnsi="Calibri Light" w:cs="Calibri Light"/>
                <w:sz w:val="22"/>
                <w:szCs w:val="22"/>
                <w:lang w:val="en-US"/>
              </w:rPr>
              <w:t xml:space="preserve"> i </w:t>
            </w:r>
            <w:r w:rsidRPr="005E7668">
              <w:rPr>
                <w:rFonts w:ascii="Calibri Light" w:hAnsi="Calibri Light" w:cs="Calibri Light"/>
                <w:sz w:val="22"/>
                <w:szCs w:val="22"/>
                <w:lang w:val="en-US"/>
              </w:rPr>
              <w:t xml:space="preserve">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val="en-GB"/>
              </w:rPr>
              <w:t>stosuje w zdaniach: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  <w:lang w:val="en-GB"/>
              </w:rPr>
              <w:t xml:space="preserve"> (too) much, (too) many, a little, a few, a lot of/lots of</w:t>
            </w:r>
            <w:r w:rsidRPr="0018109B">
              <w:rPr>
                <w:rFonts w:ascii="Calibri Light" w:hAnsi="Calibri Light" w:cs="Calibri Light"/>
                <w:sz w:val="22"/>
                <w:szCs w:val="22"/>
                <w:lang w:val="en-GB"/>
              </w:rPr>
              <w:t>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p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oprawnie zadaje pytania o ilość z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How much/How many…?</w:t>
            </w:r>
          </w:p>
          <w:p w:rsidR="005A1004" w:rsidRPr="0018109B" w:rsidRDefault="005A1004" w:rsidP="00DF05B8">
            <w:pPr>
              <w:pStyle w:val="Akapitzlist"/>
              <w:rPr>
                <w:rFonts w:ascii="Calibri Light" w:hAnsi="Calibri Light" w:cs="Calibri Light"/>
                <w:sz w:val="4"/>
                <w:szCs w:val="4"/>
              </w:rPr>
            </w:pP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5E7668">
              <w:rPr>
                <w:rFonts w:ascii="Calibri Light" w:hAnsi="Calibri Light" w:cs="Calibri Light"/>
                <w:sz w:val="22"/>
                <w:szCs w:val="22"/>
              </w:rPr>
              <w:t xml:space="preserve">Swobodnie i 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stosuje w zdaniach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Present perfect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(np. przy potwierdzaniu wcześniej zrobionej rezerwacji).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5E7668">
              <w:rPr>
                <w:rFonts w:ascii="Calibri Light" w:hAnsi="Calibri Light" w:cs="Calibri Light"/>
                <w:sz w:val="22"/>
                <w:szCs w:val="22"/>
              </w:rPr>
              <w:t xml:space="preserve">Swobodnie i 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stosuje w zdaniach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Past simple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do opisywania czyjejś historii/tego, co się komuś wydarzyło).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5E7668">
              <w:rPr>
                <w:rFonts w:ascii="Calibri Light" w:hAnsi="Calibri Light" w:cs="Calibri Light"/>
                <w:sz w:val="22"/>
                <w:szCs w:val="22"/>
              </w:rPr>
              <w:t xml:space="preserve">Swobodnie i 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stosuje w zdaniach czas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Present continuous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(np. do opisywania zdjęć).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5E7668">
              <w:rPr>
                <w:rFonts w:ascii="Calibri Light" w:hAnsi="Calibri Light" w:cs="Calibri Light"/>
                <w:sz w:val="22"/>
                <w:szCs w:val="22"/>
              </w:rPr>
              <w:t xml:space="preserve">Swobodnie i 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stosuje w zdaniach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be going to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(np. do opisania planów na najbliższy wieczór czy urodziny).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Zna zaimki nieokreślone: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some, any-, no-, every-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i </w:t>
            </w: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5E7668">
              <w:rPr>
                <w:rFonts w:ascii="Calibri Light" w:hAnsi="Calibri Light" w:cs="Calibri Light"/>
                <w:sz w:val="22"/>
                <w:szCs w:val="22"/>
              </w:rPr>
              <w:t>wobodnie</w:t>
            </w:r>
            <w:r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Pr="005E7668">
              <w:rPr>
                <w:rFonts w:ascii="Calibri Light" w:hAnsi="Calibri Light" w:cs="Calibri Light"/>
                <w:sz w:val="22"/>
                <w:szCs w:val="22"/>
              </w:rPr>
              <w:t xml:space="preserve"> 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używa ich do definiowania ludzi, miejsc i przedmiotów.</w:t>
            </w:r>
          </w:p>
          <w:p w:rsidR="005A1004" w:rsidRPr="0018109B" w:rsidRDefault="005A1004" w:rsidP="00DF05B8">
            <w:pPr>
              <w:pStyle w:val="Akapitzlist"/>
              <w:rPr>
                <w:rFonts w:ascii="Calibri Light" w:hAnsi="Calibri Light" w:cs="Calibri Light"/>
                <w:sz w:val="4"/>
                <w:szCs w:val="4"/>
              </w:rPr>
            </w:pP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zasadę pojedynczego przeczenia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5E7668">
              <w:rPr>
                <w:rFonts w:ascii="Calibri Light" w:hAnsi="Calibri Light" w:cs="Calibri Light"/>
                <w:sz w:val="22"/>
                <w:szCs w:val="22"/>
              </w:rPr>
              <w:t>wobodnie</w:t>
            </w:r>
            <w:r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Pr="005E7668">
              <w:rPr>
                <w:rFonts w:ascii="Calibri Light" w:hAnsi="Calibri Light" w:cs="Calibri Light"/>
                <w:sz w:val="22"/>
                <w:szCs w:val="22"/>
              </w:rPr>
              <w:t xml:space="preserve"> 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tworzy wg niej zdania.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czasowniki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can, be able to, should, might, would like to, would rather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i </w:t>
            </w: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5E7668">
              <w:rPr>
                <w:rFonts w:ascii="Calibri Light" w:hAnsi="Calibri Light" w:cs="Calibri Light"/>
                <w:sz w:val="22"/>
                <w:szCs w:val="22"/>
              </w:rPr>
              <w:t>wobodnie</w:t>
            </w:r>
            <w:r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Pr="005E7668">
              <w:rPr>
                <w:rFonts w:ascii="Calibri Light" w:hAnsi="Calibri Light" w:cs="Calibri Light"/>
                <w:sz w:val="22"/>
                <w:szCs w:val="22"/>
              </w:rPr>
              <w:t xml:space="preserve"> 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stosuje je w zdaniach.</w:t>
            </w:r>
          </w:p>
          <w:p w:rsidR="005A1004" w:rsidRPr="0018109B" w:rsidRDefault="005A1004" w:rsidP="00DF05B8">
            <w:pPr>
              <w:numPr>
                <w:ilvl w:val="0"/>
                <w:numId w:val="17"/>
              </w:numPr>
              <w:ind w:left="226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Zna przysłówek </w:t>
            </w:r>
            <w:r w:rsidRPr="0018109B">
              <w:rPr>
                <w:rFonts w:ascii="Calibri Light" w:hAnsi="Calibri Light" w:cs="Calibri Light"/>
                <w:i/>
                <w:sz w:val="22"/>
                <w:szCs w:val="22"/>
              </w:rPr>
              <w:t>although,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i </w:t>
            </w: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5E7668">
              <w:rPr>
                <w:rFonts w:ascii="Calibri Light" w:hAnsi="Calibri Light" w:cs="Calibri Light"/>
                <w:sz w:val="22"/>
                <w:szCs w:val="22"/>
              </w:rPr>
              <w:t>wobodnie</w:t>
            </w:r>
            <w:r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Pr="005E7668">
              <w:rPr>
                <w:rFonts w:ascii="Calibri Light" w:hAnsi="Calibri Light" w:cs="Calibri Light"/>
                <w:sz w:val="22"/>
                <w:szCs w:val="22"/>
              </w:rPr>
              <w:t xml:space="preserve"> 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stosuje go w zdaniach.</w:t>
            </w:r>
          </w:p>
        </w:tc>
      </w:tr>
      <w:tr w:rsidR="005A1004" w:rsidRPr="0018109B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Słuchanie</w:t>
            </w:r>
          </w:p>
        </w:tc>
        <w:tc>
          <w:tcPr>
            <w:tcW w:w="2523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z trudnością znajduje proste informacje w wypowiedzi, przy wyszukiwaniu złożonych informacji (np. dot. niezwykłych targów żywności),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pomocy, z trudnością określa intencje nadawcy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pomocy, z trudnością określa kontekst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pomocy, z trudnością określa główną myśl wypowiedzi.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23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wypowiedzi, przy wyszukiwaniu złożonych informacji (np. dot. niezwykłych targów żywności), popełnia dość liczne błędy.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stara się określić intencje nadawcy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stara się określić kontekst wypowiedzi.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stara się określić główną myśl wypowiedzi.</w:t>
            </w:r>
          </w:p>
        </w:tc>
        <w:tc>
          <w:tcPr>
            <w:tcW w:w="2523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Zazwyczaj rozumie ogólny sens prostych i bardziej złożonych wypowiedzi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nieliczne błędy, znajduje w wypowiedzi zarówno proste, jak i złożone informacje (np. dot. niezwykłych targów żywności).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nieliczne błędy, określa intencje nadawcy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nieliczne błędy, określa kontekst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nieliczne błędy, określa główną myśl wypowiedzi.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23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amodzielnie znajduje w wypowiedzi zarówno proste, jak i złożone informacje wypowiedzi (np. dot. niezwykłych targów żywności).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amodzielnie określa intencje nadawcy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samodzielnie określa kontekst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amodzielnie określa główną myśl wypowiedzi.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24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r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ozumie ogólny sens prostych i bardziej złożonych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problemu samodzielnie znajduje w wypowiedzi zarówno proste, jak i złożone informacje wypowiedzi (np. dot. niezwykłych targów żywności).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problemu samodzielnie określa intencje nadawcy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problemu samodzielnie określa kontekst wypowiedzi.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problemu samodzielnie określa główną myśl wypowiedzi.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523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z trudem znajduje w tekście określone informacje, przy wyszukiwaniu złożonych informacji (np. w tekście ostrzeżenia dla alergików) popełnia liczne błędy.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Mimo pomocy z trudem określa 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>główną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myśl tekstu/fragmentu 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>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z trudem określa intencje autora tekstu.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23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informacje, przy wyszukiwaniu złożonych informacji (np. w tekście ostrzeżenia dla alergików) popełnia dość liczne błędy.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niewielką pomocą na ogół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 poprawnie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określa główną myśl tekstu/fragmentu 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>tekstu.</w:t>
            </w:r>
          </w:p>
          <w:p w:rsidR="005A1004" w:rsidRPr="0018109B" w:rsidRDefault="005A1004" w:rsidP="00DF05B8">
            <w:pPr>
              <w:ind w:left="27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 xml:space="preserve"> poprawnie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określa intencje autora tekstu.</w:t>
            </w:r>
          </w:p>
        </w:tc>
        <w:tc>
          <w:tcPr>
            <w:tcW w:w="2523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informacje, przy wyszukiwaniu złożonych informacji (np. w tekście ostrzeżenia dla alergików) zdarza mu się popełniać błędy.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Na ogół poprawnie określa główną myśl tekstu/ fragmentu 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>tekstu.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poprawnie określa intencje autora tekstu.</w:t>
            </w:r>
          </w:p>
        </w:tc>
        <w:tc>
          <w:tcPr>
            <w:tcW w:w="2523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tekstów i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amodzielnie znajduje w tekście podstawowe oraz złożone informacje(np. w tekście ostrzeżenia dla alergików).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amodzielnie określa główną myśl tekstu/fragmentu 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>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i poprawnie określa intencje autora tekstu.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24" w:type="dxa"/>
          </w:tcPr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 </w:t>
            </w:r>
            <w:r>
              <w:rPr>
                <w:rFonts w:ascii="Calibri Light" w:hAnsi="Calibri Light" w:cs="Calibri Light"/>
                <w:sz w:val="22"/>
                <w:szCs w:val="22"/>
              </w:rPr>
              <w:t>żadnych trudności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zawsze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tekstów i fragmentów 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samodzielnie znajduje w tekście podstawowe oraz złożone informacje(np. w tekście ostrzeżenia dla alergików).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 łatwością samodzielnie określa główną myśl tekstu/fragmentu </w:t>
            </w:r>
            <w:r w:rsidRPr="0018109B">
              <w:rPr>
                <w:rFonts w:ascii="Calibri Light" w:hAnsi="Calibri Light" w:cs="Calibri Light"/>
                <w:spacing w:val="-18"/>
                <w:sz w:val="22"/>
                <w:szCs w:val="22"/>
              </w:rPr>
              <w:t>tekstu.</w:t>
            </w:r>
          </w:p>
          <w:p w:rsidR="005A1004" w:rsidRPr="0018109B" w:rsidRDefault="005A1004" w:rsidP="00DF05B8">
            <w:pPr>
              <w:numPr>
                <w:ilvl w:val="0"/>
                <w:numId w:val="10"/>
              </w:numPr>
              <w:tabs>
                <w:tab w:val="left" w:pos="226"/>
              </w:tabs>
              <w:ind w:left="226" w:hanging="22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Z łatwością i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zawsze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poprawnie określa intencje autora tekstu.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5A1004" w:rsidRPr="0018109B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523" w:type="dxa"/>
          </w:tcPr>
          <w:p w:rsidR="005A1004" w:rsidRPr="0018109B" w:rsidRDefault="005A1004" w:rsidP="00DF05B8">
            <w:pPr>
              <w:numPr>
                <w:ilvl w:val="0"/>
                <w:numId w:val="19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 nieudolnie tworzy proste wypowiedzi ustne, popełniając liczne błędy zaburzające komunikację: przedstawia fakty z przeszłości (np. opisuje, co się wydarzyło konkretnym osobom); opisuje ludzi, miejsca, przedmioty, wydarzenia i zjawiska; opowiada o wydarzeniach przeszłych (np. co było na śniadanie), opowiada o czynnościach z teraźniejszości (dot. opisu ilustracji), wyraża i uzasadnia swoją opinię, przedstawia fakty z teraźniejszości (np. co należy zrobić, jeśli zachodzi konkretna okoliczność), opisuje upodobania (np. dot. potraw).</w:t>
            </w:r>
          </w:p>
          <w:p w:rsidR="005A1004" w:rsidRPr="0018109B" w:rsidRDefault="005A1004" w:rsidP="00DF05B8">
            <w:pPr>
              <w:numPr>
                <w:ilvl w:val="0"/>
                <w:numId w:val="19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Rzadko poprawnie rozpoznaje liczbę sylab w wyrazach.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23" w:type="dxa"/>
          </w:tcPr>
          <w:p w:rsidR="005A1004" w:rsidRPr="0018109B" w:rsidRDefault="005A1004" w:rsidP="00DF05B8">
            <w:pPr>
              <w:numPr>
                <w:ilvl w:val="0"/>
                <w:numId w:val="19"/>
              </w:numPr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Sam lub z pomocą nauczyciela tworzy proste wypowiedzi ustne, popełniając dość liczne błędy częściowo zaburzające komunikację: przedstawia fakty z przeszłości (np. opisuje, co się wydarzyło konkretnym osobom); opisuje ludzi, miejsca, przedmioty, wydarzenia i zjawiska; opowiada o wydarzeniach przeszłych (np. co było na śniadanie), opowiada o czynnościach z teraźniejszości (dot. opisu ilustracji), wyraża i uzasadnia swoją opinię, przedstawia fakty z teraźniejszości (np. co należy zrobić, jeśli zachodzi konkretna okoliczność), opisuje upodobania (np. dot. potraw).</w:t>
            </w:r>
          </w:p>
          <w:p w:rsidR="005A1004" w:rsidRPr="0018109B" w:rsidRDefault="005A1004" w:rsidP="00DF05B8">
            <w:pPr>
              <w:numPr>
                <w:ilvl w:val="0"/>
                <w:numId w:val="19"/>
              </w:numPr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Czasami poprawnie rozpoznaje liczbę sylab w wyrazach.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23" w:type="dxa"/>
          </w:tcPr>
          <w:p w:rsidR="005A1004" w:rsidRPr="0018109B" w:rsidRDefault="005A1004" w:rsidP="00DF05B8">
            <w:pPr>
              <w:numPr>
                <w:ilvl w:val="0"/>
                <w:numId w:val="19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nieliczne niezakłócające komunikacji błędy, tworzy proste i złożone wypowiedzi ustne: przedstawia fakty z przeszłości (np. opisuje, co się wydarzyło konkretnym osobom); opisuje ludzi, miejsca, przedmioty, wydarzenia i zjawiska; opowiada o wydarzeniach przeszłych (np. co było na śniadanie), opowiada o czynnościach z teraźniejszości (dot. opisu ilustracji), wyraża i uzasadnia swoją opinię, przedstawia fakty z teraźniejszości (np. co należy zrobić, jeśli zachodzi konkretna okoliczność), opisuje upodobania (np. dot. potraw).</w:t>
            </w:r>
          </w:p>
          <w:p w:rsidR="005A1004" w:rsidRPr="0018109B" w:rsidRDefault="005A1004" w:rsidP="00DF05B8">
            <w:pPr>
              <w:numPr>
                <w:ilvl w:val="0"/>
                <w:numId w:val="19"/>
              </w:numPr>
              <w:ind w:left="181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poprawnie rozpoznaje liczbę sylab w wyrazach.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23" w:type="dxa"/>
          </w:tcPr>
          <w:p w:rsidR="005A1004" w:rsidRPr="0018109B" w:rsidRDefault="005A1004" w:rsidP="00DF05B8">
            <w:pPr>
              <w:numPr>
                <w:ilvl w:val="0"/>
                <w:numId w:val="23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Używając </w:t>
            </w:r>
            <w:r>
              <w:rPr>
                <w:rFonts w:ascii="Calibri Light" w:hAnsi="Calibri Light" w:cs="Calibri Light"/>
                <w:sz w:val="22"/>
                <w:szCs w:val="22"/>
              </w:rPr>
              <w:t>urozmaiconego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słownictwa tworzy proste i złożone wypowiedzi ustne: przedstawia fakty z przeszłości (np. opisuje, co się wydarzyło konkretnym osobom); opisuje ludzi, miejsca, przedmioty, wydarzenia i zjawiska; opowiada o wydarzeniach przeszłych (np. co było na śniadanie), opowiada o czynnościach z teraźniejszości (dot. opisu ilustracji), wyraża i uzasadnia swoją opinię, przedstawia fakty z teraźniejszości (np. co należy zrobić, jeśli zachodzi konkretna okoliczność), opisuje upodobania (np. dot. potraw).</w:t>
            </w:r>
          </w:p>
          <w:p w:rsidR="005A1004" w:rsidRPr="0018109B" w:rsidRDefault="005A1004" w:rsidP="00DF05B8">
            <w:pPr>
              <w:numPr>
                <w:ilvl w:val="0"/>
                <w:numId w:val="23"/>
              </w:numPr>
              <w:ind w:left="181" w:hanging="18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Poprawnie rozpoznaje liczbę sylab w wyrazach. </w:t>
            </w:r>
          </w:p>
        </w:tc>
        <w:tc>
          <w:tcPr>
            <w:tcW w:w="2524" w:type="dxa"/>
          </w:tcPr>
          <w:p w:rsidR="005A1004" w:rsidRPr="0018109B" w:rsidRDefault="005A1004" w:rsidP="00DF05B8">
            <w:pPr>
              <w:numPr>
                <w:ilvl w:val="0"/>
                <w:numId w:val="23"/>
              </w:numPr>
              <w:ind w:left="181" w:hanging="18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Samodzielnie, u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żywając bogatego słownictwa tworzy proste i złożone wypowiedzi ustne: przedstawia fakty z przeszłości (np. opisuje, co się wydarzyło konkretnym osobom); opisuje ludzi, miejsca, przedmioty, wydarzenia i zjawiska; opowiada o wydarzeniach przeszłych (np. co było na śniadanie), opowiada o czynnościach z teraźniejszości (dot. opisu ilustracji), wyraża i uzasadnia swoją opinię, przedstawia fakty z teraźniejszości (np. co należy zrobić, jeśli zachodzi konkretna okoliczność), opisuje upodobania (np. dot. potraw).</w:t>
            </w:r>
          </w:p>
          <w:p w:rsidR="005A1004" w:rsidRPr="0018109B" w:rsidRDefault="005A1004" w:rsidP="00DF05B8">
            <w:pPr>
              <w:numPr>
                <w:ilvl w:val="0"/>
                <w:numId w:val="23"/>
              </w:numPr>
              <w:ind w:left="181" w:hanging="18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Zawsze p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oprawnie rozpoznaje liczbę sylab w wyrazach. </w:t>
            </w:r>
          </w:p>
        </w:tc>
      </w:tr>
      <w:tr w:rsidR="005A1004" w:rsidRPr="0018109B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523" w:type="dxa"/>
          </w:tcPr>
          <w:p w:rsidR="005A1004" w:rsidRPr="0018109B" w:rsidRDefault="005A1004" w:rsidP="005A1004">
            <w:pPr>
              <w:numPr>
                <w:ilvl w:val="0"/>
                <w:numId w:val="47"/>
              </w:numPr>
              <w:suppressAutoHyphens w:val="0"/>
              <w:ind w:left="171" w:hanging="14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Mimo pomocy, popełniając liczne błędy, nieudolnie tworzy bardzo proste wypowiedzi pisemne: opisuje ludzi, miejsca, przedmioty i zjawiska (np. miejsca, w których można dobrze zjeść), opisuje upodobania (np. swoje ulubione miejsce), opisuje fakty z teraźniejszości (np. pisze zaproszenie na przyjęcie urodzinowe).</w:t>
            </w:r>
          </w:p>
        </w:tc>
        <w:tc>
          <w:tcPr>
            <w:tcW w:w="2523" w:type="dxa"/>
          </w:tcPr>
          <w:p w:rsidR="005A1004" w:rsidRPr="0018109B" w:rsidRDefault="005A1004" w:rsidP="005A1004">
            <w:pPr>
              <w:numPr>
                <w:ilvl w:val="0"/>
                <w:numId w:val="47"/>
              </w:numPr>
              <w:suppressAutoHyphens w:val="0"/>
              <w:ind w:left="203" w:hanging="142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Sam lub z pomocą nauczyciela tworzy bardzo proste wypowiedzi pisemne: opisuje ludzi, miejsca, przedmioty i zjawiska (np. miejsca, w których można dobrze zjeść), opisuje upodobania (np. swoje ulubione miejsce), opisuje fakty z teraźniejszości (np. pisze zaproszenie na przyjęcie urodzinowe).</w:t>
            </w:r>
          </w:p>
        </w:tc>
        <w:tc>
          <w:tcPr>
            <w:tcW w:w="2523" w:type="dxa"/>
          </w:tcPr>
          <w:p w:rsidR="005A1004" w:rsidRPr="0018109B" w:rsidRDefault="005A1004" w:rsidP="005A1004">
            <w:pPr>
              <w:numPr>
                <w:ilvl w:val="0"/>
                <w:numId w:val="47"/>
              </w:numPr>
              <w:suppressAutoHyphens w:val="0"/>
              <w:ind w:left="234" w:hanging="141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Popełniając nieliczne błędy niezakłócające komunikacji, tworzy proste i bardziej złożone wypowiedzi pisemne: opisuje formy aktywnego opisuje ludzi, miejsca, przedmioty i zjawiska (np. miejsca, w których można dobrze zjeść), opisuje upodobania (np. swoje ulubione miejsce), opisuje fakty z teraźniejszości (np. pisze zaproszenie na przyjęcie urodzinowe).</w:t>
            </w:r>
          </w:p>
        </w:tc>
        <w:tc>
          <w:tcPr>
            <w:tcW w:w="2523" w:type="dxa"/>
          </w:tcPr>
          <w:p w:rsidR="005A1004" w:rsidRPr="0018109B" w:rsidRDefault="005A1004" w:rsidP="005A1004">
            <w:pPr>
              <w:numPr>
                <w:ilvl w:val="0"/>
                <w:numId w:val="47"/>
              </w:numPr>
              <w:suppressAutoHyphens w:val="0"/>
              <w:ind w:left="256" w:hanging="14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tosując urozmaicone słownictwo, tworzy proste i bardziej złożone wypowiedzi pisemne: opisuje ludzi, miejsca, przedmioty i zjawiska (np. miejsca, w których można dobrze zjeść), opisuje upodobania (np. swoje ulubione miejsce), opisuje fakty z teraźniejszości (np. pisze zaproszenie na przyjęcie urodzinowe).</w:t>
            </w:r>
          </w:p>
        </w:tc>
        <w:tc>
          <w:tcPr>
            <w:tcW w:w="2524" w:type="dxa"/>
          </w:tcPr>
          <w:p w:rsidR="005A1004" w:rsidRPr="0018109B" w:rsidRDefault="005A1004" w:rsidP="005A1004">
            <w:pPr>
              <w:numPr>
                <w:ilvl w:val="0"/>
                <w:numId w:val="47"/>
              </w:numPr>
              <w:tabs>
                <w:tab w:val="left" w:pos="429"/>
              </w:tabs>
              <w:suppressAutoHyphens w:val="0"/>
              <w:ind w:left="146" w:firstLine="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Samodzielnie, stosując </w:t>
            </w:r>
            <w:r>
              <w:rPr>
                <w:rFonts w:ascii="Calibri Light" w:hAnsi="Calibri Light" w:cs="Calibri Light"/>
                <w:sz w:val="22"/>
                <w:szCs w:val="22"/>
              </w:rPr>
              <w:t>bogate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 słownictwo, tworzy proste i bardziej złożone wypowiedzi pisemne: opisuje ludzi, miejsca, przedmioty i zjawiska (np. miejsca, w których można dobrze zjeść), opisuje upodobania (np. swoje ulubione miejsce), opisuje fakty z teraźniejszości (np. pisze zaproszenie na przyjęcie urodzinowe).</w:t>
            </w:r>
          </w:p>
        </w:tc>
      </w:tr>
      <w:tr w:rsidR="005A1004" w:rsidRPr="0018109B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523" w:type="dxa"/>
          </w:tcPr>
          <w:p w:rsidR="005A1004" w:rsidRPr="0018109B" w:rsidRDefault="005A1004" w:rsidP="005A1004">
            <w:pPr>
              <w:numPr>
                <w:ilvl w:val="0"/>
                <w:numId w:val="48"/>
              </w:numPr>
              <w:suppressAutoHyphens w:val="0"/>
              <w:ind w:left="313" w:hanging="283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Nieudolnie reaguje w prostych sytuacjach, popełniając liczne błędy:</w:t>
            </w:r>
            <w:r w:rsidRPr="0018109B">
              <w:rPr>
                <w:rFonts w:ascii="Calibri Light" w:hAnsi="Calibri Light" w:cs="Calibri Light"/>
              </w:rPr>
              <w:t xml:space="preserve">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uzyskuje i przekazuje informacje (np. dotyczące upodobań żywieniowych/ spożytego posiłku). </w:t>
            </w:r>
          </w:p>
        </w:tc>
        <w:tc>
          <w:tcPr>
            <w:tcW w:w="2523" w:type="dxa"/>
          </w:tcPr>
          <w:p w:rsidR="005A1004" w:rsidRPr="0018109B" w:rsidRDefault="005A1004" w:rsidP="00DF05B8">
            <w:pPr>
              <w:pStyle w:val="Akapitzlist"/>
              <w:numPr>
                <w:ilvl w:val="0"/>
                <w:numId w:val="41"/>
              </w:numPr>
              <w:tabs>
                <w:tab w:val="clear" w:pos="727"/>
              </w:tabs>
              <w:ind w:left="180" w:hanging="180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Reaguje w prostych sytuacjach, często popełniając błędy: uzyskuje i przekazuje informacje (np. dotyczące upodobań żywieniowych/ spożytego posiłku). </w:t>
            </w:r>
          </w:p>
          <w:p w:rsidR="005A1004" w:rsidRPr="0018109B" w:rsidRDefault="005A1004" w:rsidP="00DF05B8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23" w:type="dxa"/>
          </w:tcPr>
          <w:p w:rsidR="005A1004" w:rsidRPr="0018109B" w:rsidRDefault="005A1004" w:rsidP="005A1004">
            <w:pPr>
              <w:numPr>
                <w:ilvl w:val="0"/>
                <w:numId w:val="48"/>
              </w:numPr>
              <w:suppressAutoHyphens w:val="0"/>
              <w:ind w:left="234" w:hanging="234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Popełniając nieliczne błędy, reaguje w prostych i bardziej złożonych sytuacjach: uzyskuje i przekazuje informacje (np. dotyczące upodobań żywieniowych/ spożytego posiłku). </w:t>
            </w:r>
          </w:p>
        </w:tc>
        <w:tc>
          <w:tcPr>
            <w:tcW w:w="2523" w:type="dxa"/>
          </w:tcPr>
          <w:p w:rsidR="005A1004" w:rsidRPr="0018109B" w:rsidRDefault="005A1004" w:rsidP="005A1004">
            <w:pPr>
              <w:numPr>
                <w:ilvl w:val="0"/>
                <w:numId w:val="48"/>
              </w:numPr>
              <w:suppressAutoHyphens w:val="0"/>
              <w:ind w:left="114" w:hanging="114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Swobodnie i niemal bezbłędnie reaguje w prostych i złożonych sytuacjach: uzyskuje i przekazuje informacje (np. dotyczące upodobań żywieniowych/spożytego posiłku). </w:t>
            </w:r>
          </w:p>
        </w:tc>
        <w:tc>
          <w:tcPr>
            <w:tcW w:w="2524" w:type="dxa"/>
          </w:tcPr>
          <w:p w:rsidR="005A1004" w:rsidRPr="0018109B" w:rsidRDefault="005A1004" w:rsidP="005A1004">
            <w:pPr>
              <w:numPr>
                <w:ilvl w:val="0"/>
                <w:numId w:val="48"/>
              </w:numPr>
              <w:suppressAutoHyphens w:val="0"/>
              <w:ind w:left="146" w:hanging="146"/>
              <w:rPr>
                <w:rFonts w:ascii="Calibri Light" w:hAnsi="Calibri Light" w:cs="Calibri Light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Swobodnie i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zawsze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 xml:space="preserve">bezbłędnie reaguje w prostych i złożonych sytuacjach: uzyskuje i przekazuje informacje (np. dotyczące upodobań żywieniowych/spożytego posiłku). </w:t>
            </w:r>
          </w:p>
        </w:tc>
      </w:tr>
      <w:tr w:rsidR="005A1004" w:rsidRPr="0018109B" w:rsidTr="00DF05B8">
        <w:trPr>
          <w:trHeight w:val="533"/>
        </w:trPr>
        <w:tc>
          <w:tcPr>
            <w:tcW w:w="1560" w:type="dxa"/>
            <w:shd w:val="clear" w:color="auto" w:fill="F2F2F2"/>
          </w:tcPr>
          <w:p w:rsidR="005A1004" w:rsidRPr="0018109B" w:rsidRDefault="005A1004" w:rsidP="00DF05B8">
            <w:pPr>
              <w:rPr>
                <w:rFonts w:ascii="Calibri Light" w:hAnsi="Calibri Light" w:cs="Calibri Light"/>
                <w:b/>
              </w:rPr>
            </w:pPr>
            <w:r w:rsidRPr="0018109B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trudem i często niepoprawnie przekazuje w języku angielskim informacje sformułowane w języku polskim.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trudem i często niepoprawnie przekazuje w języku angielskim informacje sformułowane w języku angielskim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Przekazuje w języku angielskim informacje sformułowane w języku polskim, czasem popełniając błędy.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Przekazuje w języku angielskim informacje sformułowane w języku angielskim, czasem popełniając błędy.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poprawnie przekazuje w języku angielskim informacje sformułowane w języku polskim.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Na ogół poprawnie przekazuje w języku angielskim informacje sformułowane w języku angielskim.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i poprawnie przekazuje w języku angielskim informacje sformułowane w języku angielskim.</w:t>
            </w:r>
          </w:p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18109B">
              <w:rPr>
                <w:rFonts w:ascii="Calibri Light" w:hAnsi="Calibri Light" w:cs="Calibri Light"/>
                <w:sz w:val="22"/>
                <w:szCs w:val="22"/>
              </w:rPr>
              <w:t>Z łatwością i poprawnie przekazuje w języku angielskim informacje sformułowane w języku polskim.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04" w:rsidRPr="0018109B" w:rsidRDefault="005A1004" w:rsidP="00DF05B8">
            <w:pPr>
              <w:numPr>
                <w:ilvl w:val="0"/>
                <w:numId w:val="5"/>
              </w:numPr>
              <w:tabs>
                <w:tab w:val="left" w:pos="226"/>
              </w:tabs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5E7668">
              <w:rPr>
                <w:rFonts w:ascii="Calibri Light" w:hAnsi="Calibri Light" w:cs="Calibri Light"/>
                <w:sz w:val="22"/>
                <w:szCs w:val="22"/>
              </w:rPr>
              <w:t>wobodnie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</w:t>
            </w:r>
            <w:r w:rsidRPr="005E7668">
              <w:rPr>
                <w:rFonts w:ascii="Calibri Light" w:hAnsi="Calibri Light" w:cs="Calibri Light"/>
                <w:sz w:val="22"/>
                <w:szCs w:val="22"/>
              </w:rPr>
              <w:t xml:space="preserve"> 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przekazuje w języku angielskim informacje sformułowane w języku angielskim.</w:t>
            </w:r>
          </w:p>
          <w:p w:rsidR="005A1004" w:rsidRPr="0018109B" w:rsidRDefault="005A1004" w:rsidP="005A1004">
            <w:pPr>
              <w:numPr>
                <w:ilvl w:val="0"/>
                <w:numId w:val="4"/>
              </w:numPr>
              <w:tabs>
                <w:tab w:val="num" w:pos="226"/>
              </w:tabs>
              <w:suppressAutoHyphens w:val="0"/>
              <w:ind w:left="226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5E7668">
              <w:rPr>
                <w:rFonts w:ascii="Calibri Light" w:hAnsi="Calibri Light" w:cs="Calibri Light"/>
                <w:sz w:val="22"/>
                <w:szCs w:val="22"/>
              </w:rPr>
              <w:t>wobodnie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</w:t>
            </w:r>
            <w:r w:rsidRPr="005E7668">
              <w:rPr>
                <w:rFonts w:ascii="Calibri Light" w:hAnsi="Calibri Light" w:cs="Calibri Light"/>
                <w:sz w:val="22"/>
                <w:szCs w:val="22"/>
              </w:rPr>
              <w:t xml:space="preserve"> bezbłędnie </w:t>
            </w:r>
            <w:r w:rsidRPr="0018109B">
              <w:rPr>
                <w:rFonts w:ascii="Calibri Light" w:hAnsi="Calibri Light" w:cs="Calibri Light"/>
                <w:sz w:val="22"/>
                <w:szCs w:val="22"/>
              </w:rPr>
              <w:t>przekazuje w języku angielskim informacje sformułowane w języku polskim.</w:t>
            </w:r>
          </w:p>
        </w:tc>
      </w:tr>
    </w:tbl>
    <w:p w:rsidR="005A1004" w:rsidRPr="0018109B" w:rsidRDefault="005A1004" w:rsidP="005A1004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5A1004" w:rsidRPr="0018109B" w:rsidRDefault="005A1004" w:rsidP="005A1004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251690" w:rsidRDefault="00251690"/>
    <w:sectPr w:rsidR="00251690" w:rsidSect="005A1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" w15:restartNumberingAfterBreak="0">
    <w:nsid w:val="00000003"/>
    <w:multiLevelType w:val="singleLevel"/>
    <w:tmpl w:val="8BACA57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3" w15:restartNumberingAfterBreak="0">
    <w:nsid w:val="00000005"/>
    <w:multiLevelType w:val="singleLevel"/>
    <w:tmpl w:val="ADDA23B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992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7" w15:restartNumberingAfterBreak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8" w15:restartNumberingAfterBreak="0">
    <w:nsid w:val="07627B38"/>
    <w:multiLevelType w:val="hybridMultilevel"/>
    <w:tmpl w:val="F3385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8D368A"/>
    <w:multiLevelType w:val="hybridMultilevel"/>
    <w:tmpl w:val="C568E168"/>
    <w:lvl w:ilvl="0" w:tplc="7B04E01E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0" w15:restartNumberingAfterBreak="0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B14942"/>
    <w:multiLevelType w:val="hybridMultilevel"/>
    <w:tmpl w:val="AFFCDC8E"/>
    <w:lvl w:ilvl="0" w:tplc="785495CC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2" w15:restartNumberingAfterBreak="0">
    <w:nsid w:val="13585A26"/>
    <w:multiLevelType w:val="hybridMultilevel"/>
    <w:tmpl w:val="0EDA23F4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3" w15:restartNumberingAfterBreak="0">
    <w:nsid w:val="16892A88"/>
    <w:multiLevelType w:val="hybridMultilevel"/>
    <w:tmpl w:val="99CA4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1E4A3E"/>
    <w:multiLevelType w:val="hybridMultilevel"/>
    <w:tmpl w:val="F384CA9E"/>
    <w:lvl w:ilvl="0" w:tplc="00000006">
      <w:start w:val="1"/>
      <w:numFmt w:val="bullet"/>
      <w:lvlText w:val=""/>
      <w:lvlJc w:val="left"/>
      <w:pPr>
        <w:tabs>
          <w:tab w:val="num" w:pos="727"/>
        </w:tabs>
        <w:ind w:left="727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6" w15:restartNumberingAfterBreak="0">
    <w:nsid w:val="38194B21"/>
    <w:multiLevelType w:val="hybridMultilevel"/>
    <w:tmpl w:val="A6409300"/>
    <w:lvl w:ilvl="0" w:tplc="785495CC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7" w15:restartNumberingAfterBreak="0">
    <w:nsid w:val="40077D65"/>
    <w:multiLevelType w:val="hybridMultilevel"/>
    <w:tmpl w:val="A3E40280"/>
    <w:lvl w:ilvl="0" w:tplc="785495CC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8" w15:restartNumberingAfterBreak="0">
    <w:nsid w:val="4279694F"/>
    <w:multiLevelType w:val="hybridMultilevel"/>
    <w:tmpl w:val="FD402894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9" w15:restartNumberingAfterBreak="0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5E40D5"/>
    <w:multiLevelType w:val="hybridMultilevel"/>
    <w:tmpl w:val="3836D1FE"/>
    <w:lvl w:ilvl="0" w:tplc="785495CC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1" w15:restartNumberingAfterBreak="0">
    <w:nsid w:val="532869B7"/>
    <w:multiLevelType w:val="hybridMultilevel"/>
    <w:tmpl w:val="6276E246"/>
    <w:lvl w:ilvl="0" w:tplc="785495CC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2" w15:restartNumberingAfterBreak="0">
    <w:nsid w:val="56C86E96"/>
    <w:multiLevelType w:val="hybridMultilevel"/>
    <w:tmpl w:val="1D1AADEA"/>
    <w:lvl w:ilvl="0" w:tplc="785495CC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3" w15:restartNumberingAfterBreak="0">
    <w:nsid w:val="582A1C7E"/>
    <w:multiLevelType w:val="hybridMultilevel"/>
    <w:tmpl w:val="7F14863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A2F2E"/>
    <w:multiLevelType w:val="hybridMultilevel"/>
    <w:tmpl w:val="4B50A0A2"/>
    <w:lvl w:ilvl="0" w:tplc="00000002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5A0B299F"/>
    <w:multiLevelType w:val="hybridMultilevel"/>
    <w:tmpl w:val="4D34380E"/>
    <w:lvl w:ilvl="0" w:tplc="D0200F2A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6" w15:restartNumberingAfterBreak="0">
    <w:nsid w:val="5BD6787D"/>
    <w:multiLevelType w:val="hybridMultilevel"/>
    <w:tmpl w:val="12E89486"/>
    <w:lvl w:ilvl="0" w:tplc="041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7" w15:restartNumberingAfterBreak="0">
    <w:nsid w:val="5CA73EBD"/>
    <w:multiLevelType w:val="hybridMultilevel"/>
    <w:tmpl w:val="25B6190E"/>
    <w:lvl w:ilvl="0" w:tplc="00000006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16F6B"/>
    <w:multiLevelType w:val="hybridMultilevel"/>
    <w:tmpl w:val="DBE0CC1A"/>
    <w:lvl w:ilvl="0" w:tplc="00000002">
      <w:start w:val="1"/>
      <w:numFmt w:val="bullet"/>
      <w:lvlText w:val=""/>
      <w:lvlJc w:val="left"/>
      <w:pPr>
        <w:ind w:left="946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9" w15:restartNumberingAfterBreak="0">
    <w:nsid w:val="604622E5"/>
    <w:multiLevelType w:val="hybridMultilevel"/>
    <w:tmpl w:val="5BEE41B0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40" w15:restartNumberingAfterBreak="0">
    <w:nsid w:val="659E2D1C"/>
    <w:multiLevelType w:val="hybridMultilevel"/>
    <w:tmpl w:val="258AAC12"/>
    <w:lvl w:ilvl="0" w:tplc="785495CC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41" w15:restartNumberingAfterBreak="0">
    <w:nsid w:val="66B6133B"/>
    <w:multiLevelType w:val="hybridMultilevel"/>
    <w:tmpl w:val="F55EC866"/>
    <w:lvl w:ilvl="0" w:tplc="785495CC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42" w15:restartNumberingAfterBreak="0">
    <w:nsid w:val="699F4DEC"/>
    <w:multiLevelType w:val="hybridMultilevel"/>
    <w:tmpl w:val="1EB8B89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C96684"/>
    <w:multiLevelType w:val="hybridMultilevel"/>
    <w:tmpl w:val="BF9EB934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0A323B"/>
    <w:multiLevelType w:val="hybridMultilevel"/>
    <w:tmpl w:val="9FCE4D9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D86D65"/>
    <w:multiLevelType w:val="hybridMultilevel"/>
    <w:tmpl w:val="6BC24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E84F1E"/>
    <w:multiLevelType w:val="hybridMultilevel"/>
    <w:tmpl w:val="88C20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4"/>
  </w:num>
  <w:num w:numId="3">
    <w:abstractNumId w:val="20"/>
  </w:num>
  <w:num w:numId="4">
    <w:abstractNumId w:val="29"/>
  </w:num>
  <w:num w:numId="5">
    <w:abstractNumId w:val="7"/>
  </w:num>
  <w:num w:numId="6">
    <w:abstractNumId w:val="9"/>
  </w:num>
  <w:num w:numId="7">
    <w:abstractNumId w:val="0"/>
  </w:num>
  <w:num w:numId="8">
    <w:abstractNumId w:val="13"/>
  </w:num>
  <w:num w:numId="9">
    <w:abstractNumId w:val="14"/>
  </w:num>
  <w:num w:numId="10">
    <w:abstractNumId w:val="4"/>
  </w:num>
  <w:num w:numId="11">
    <w:abstractNumId w:val="10"/>
  </w:num>
  <w:num w:numId="12">
    <w:abstractNumId w:val="1"/>
  </w:num>
  <w:num w:numId="13">
    <w:abstractNumId w:val="6"/>
  </w:num>
  <w:num w:numId="14">
    <w:abstractNumId w:val="11"/>
  </w:num>
  <w:num w:numId="15">
    <w:abstractNumId w:val="5"/>
  </w:num>
  <w:num w:numId="16">
    <w:abstractNumId w:val="45"/>
  </w:num>
  <w:num w:numId="17">
    <w:abstractNumId w:val="2"/>
  </w:num>
  <w:num w:numId="18">
    <w:abstractNumId w:val="12"/>
  </w:num>
  <w:num w:numId="19">
    <w:abstractNumId w:val="3"/>
  </w:num>
  <w:num w:numId="20">
    <w:abstractNumId w:val="34"/>
  </w:num>
  <w:num w:numId="21">
    <w:abstractNumId w:val="42"/>
  </w:num>
  <w:num w:numId="22">
    <w:abstractNumId w:val="16"/>
  </w:num>
  <w:num w:numId="23">
    <w:abstractNumId w:val="17"/>
  </w:num>
  <w:num w:numId="24">
    <w:abstractNumId w:val="8"/>
  </w:num>
  <w:num w:numId="25">
    <w:abstractNumId w:val="19"/>
  </w:num>
  <w:num w:numId="26">
    <w:abstractNumId w:val="15"/>
  </w:num>
  <w:num w:numId="27">
    <w:abstractNumId w:val="36"/>
  </w:num>
  <w:num w:numId="28">
    <w:abstractNumId w:val="33"/>
  </w:num>
  <w:num w:numId="29">
    <w:abstractNumId w:val="47"/>
  </w:num>
  <w:num w:numId="30">
    <w:abstractNumId w:val="39"/>
  </w:num>
  <w:num w:numId="31">
    <w:abstractNumId w:val="46"/>
  </w:num>
  <w:num w:numId="32">
    <w:abstractNumId w:val="41"/>
  </w:num>
  <w:num w:numId="33">
    <w:abstractNumId w:val="43"/>
  </w:num>
  <w:num w:numId="34">
    <w:abstractNumId w:val="38"/>
  </w:num>
  <w:num w:numId="35">
    <w:abstractNumId w:val="18"/>
  </w:num>
  <w:num w:numId="36">
    <w:abstractNumId w:val="23"/>
  </w:num>
  <w:num w:numId="37">
    <w:abstractNumId w:val="22"/>
  </w:num>
  <w:num w:numId="38">
    <w:abstractNumId w:val="28"/>
  </w:num>
  <w:num w:numId="39">
    <w:abstractNumId w:val="35"/>
  </w:num>
  <w:num w:numId="40">
    <w:abstractNumId w:val="37"/>
  </w:num>
  <w:num w:numId="41">
    <w:abstractNumId w:val="25"/>
  </w:num>
  <w:num w:numId="42">
    <w:abstractNumId w:val="27"/>
  </w:num>
  <w:num w:numId="43">
    <w:abstractNumId w:val="21"/>
  </w:num>
  <w:num w:numId="44">
    <w:abstractNumId w:val="40"/>
  </w:num>
  <w:num w:numId="45">
    <w:abstractNumId w:val="26"/>
  </w:num>
  <w:num w:numId="46">
    <w:abstractNumId w:val="32"/>
  </w:num>
  <w:num w:numId="47">
    <w:abstractNumId w:val="31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04"/>
    <w:rsid w:val="000F13C6"/>
    <w:rsid w:val="00251690"/>
    <w:rsid w:val="005A1004"/>
    <w:rsid w:val="00B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35CC9-3E23-425B-A4EE-EE81648E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0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10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004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ipa">
    <w:name w:val="ipa"/>
    <w:rsid w:val="005A1004"/>
    <w:rPr>
      <w:rFonts w:cs="Times New Roman"/>
    </w:rPr>
  </w:style>
  <w:style w:type="character" w:customStyle="1" w:styleId="st">
    <w:name w:val="st"/>
    <w:rsid w:val="005A1004"/>
    <w:rPr>
      <w:rFonts w:cs="Times New Roman"/>
    </w:rPr>
  </w:style>
  <w:style w:type="character" w:styleId="Pogrubienie">
    <w:name w:val="Strong"/>
    <w:uiPriority w:val="99"/>
    <w:qFormat/>
    <w:rsid w:val="005A1004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A1004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10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1004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10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5A10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5A1004"/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1004"/>
    <w:pPr>
      <w:suppressAutoHyphens w:val="0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10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A1004"/>
    <w:rPr>
      <w:vertAlign w:val="superscript"/>
    </w:rPr>
  </w:style>
  <w:style w:type="character" w:customStyle="1" w:styleId="pron">
    <w:name w:val="pron"/>
    <w:rsid w:val="005A1004"/>
  </w:style>
  <w:style w:type="paragraph" w:styleId="Akapitzlist">
    <w:name w:val="List Paragraph"/>
    <w:basedOn w:val="Normalny"/>
    <w:uiPriority w:val="34"/>
    <w:qFormat/>
    <w:rsid w:val="005A1004"/>
    <w:pPr>
      <w:ind w:left="720"/>
      <w:contextualSpacing/>
    </w:pPr>
  </w:style>
  <w:style w:type="character" w:customStyle="1" w:styleId="seppron-before">
    <w:name w:val="seppron-before"/>
    <w:rsid w:val="005A1004"/>
  </w:style>
  <w:style w:type="character" w:customStyle="1" w:styleId="seppron-after">
    <w:name w:val="seppron-after"/>
    <w:rsid w:val="005A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24807</Words>
  <Characters>148845</Characters>
  <Application>Microsoft Office Word</Application>
  <DocSecurity>0</DocSecurity>
  <Lines>1240</Lines>
  <Paragraphs>346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Nauczyciel</cp:lastModifiedBy>
  <cp:revision>2</cp:revision>
  <dcterms:created xsi:type="dcterms:W3CDTF">2024-10-08T06:38:00Z</dcterms:created>
  <dcterms:modified xsi:type="dcterms:W3CDTF">2024-10-08T06:38:00Z</dcterms:modified>
</cp:coreProperties>
</file>